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99" w:rsidRPr="007F233C" w:rsidRDefault="00517B99" w:rsidP="007F233C">
      <w:pPr>
        <w:pStyle w:val="a3"/>
        <w:rPr>
          <w:rFonts w:ascii="Times New Roman" w:hAnsi="Times New Roman"/>
          <w:b/>
          <w:color w:val="00B050"/>
          <w:sz w:val="24"/>
          <w:szCs w:val="24"/>
        </w:rPr>
      </w:pPr>
    </w:p>
    <w:p w:rsidR="00FD37BD" w:rsidRPr="001D5663" w:rsidRDefault="00FD37BD" w:rsidP="001D566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663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1D5663">
        <w:rPr>
          <w:rFonts w:ascii="Times New Roman" w:hAnsi="Times New Roman" w:cs="Times New Roman"/>
          <w:b/>
          <w:bCs/>
          <w:sz w:val="28"/>
          <w:szCs w:val="28"/>
        </w:rPr>
        <w:t xml:space="preserve"> результ</w:t>
      </w:r>
      <w:r w:rsidR="001D5663" w:rsidRPr="001D5663">
        <w:rPr>
          <w:rFonts w:ascii="Times New Roman" w:hAnsi="Times New Roman" w:cs="Times New Roman"/>
          <w:b/>
          <w:bCs/>
          <w:sz w:val="28"/>
          <w:szCs w:val="28"/>
        </w:rPr>
        <w:t>аты  освоения учебного предмета</w:t>
      </w:r>
    </w:p>
    <w:p w:rsidR="00FD37BD" w:rsidRPr="001D5663" w:rsidRDefault="00FD37BD" w:rsidP="001D56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66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её историю,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к школе, школьному коллективу;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1D566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D5663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FD37BD" w:rsidRPr="001D5663" w:rsidRDefault="00FD37BD" w:rsidP="001D566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FD37BD" w:rsidRPr="001D5663" w:rsidRDefault="00FD37BD" w:rsidP="001D566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566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D566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1D566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D5663">
        <w:rPr>
          <w:rFonts w:ascii="Times New Roman" w:hAnsi="Times New Roman" w:cs="Times New Roman"/>
          <w:sz w:val="24"/>
          <w:szCs w:val="24"/>
        </w:rPr>
        <w:t>едставления информации о книгах;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активное использование речевых сре</w:t>
      </w:r>
      <w:proofErr w:type="gramStart"/>
      <w:r w:rsidRPr="001D566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D5663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663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FD37BD" w:rsidRPr="001D5663" w:rsidRDefault="00FD37BD" w:rsidP="001D566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сотрудничества.</w:t>
      </w:r>
    </w:p>
    <w:p w:rsidR="00FD37BD" w:rsidRPr="001D5663" w:rsidRDefault="00FD37BD" w:rsidP="001D566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663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</w:t>
      </w:r>
    </w:p>
    <w:p w:rsidR="00FD37BD" w:rsidRPr="001D5663" w:rsidRDefault="00FD37BD" w:rsidP="001D566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FD37BD" w:rsidRPr="001D5663" w:rsidRDefault="00FD37BD" w:rsidP="001D566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FD37BD" w:rsidRPr="001D5663" w:rsidRDefault="00FD37BD" w:rsidP="001D566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читательской компетенции,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FD37BD" w:rsidRPr="001D5663" w:rsidRDefault="00FD37BD" w:rsidP="001D566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FD37BD" w:rsidRPr="001D5663" w:rsidRDefault="00FD37BD" w:rsidP="001D566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FD37BD" w:rsidRPr="001D5663" w:rsidRDefault="00FD37BD" w:rsidP="001D566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FD37BD" w:rsidRPr="001D5663" w:rsidRDefault="00FD37BD" w:rsidP="001D566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героев). Умение написать отзыв на прочитанное произведение;</w:t>
      </w:r>
    </w:p>
    <w:p w:rsidR="00FD37BD" w:rsidRPr="001D5663" w:rsidRDefault="00FD37BD" w:rsidP="001D5663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663">
        <w:rPr>
          <w:rFonts w:ascii="Times New Roman" w:hAnsi="Times New Roman" w:cs="Times New Roman"/>
          <w:sz w:val="24"/>
          <w:szCs w:val="24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BA4A0C" w:rsidRPr="001D5663" w:rsidRDefault="00FD37BD" w:rsidP="001D56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D56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Результатами изучения курса «Литературное чтение»</w:t>
      </w:r>
    </w:p>
    <w:p w:rsidR="00FD37BD" w:rsidRPr="001D5663" w:rsidRDefault="00FD37BD" w:rsidP="001D5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6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является </w:t>
      </w:r>
      <w:proofErr w:type="spellStart"/>
      <w:r w:rsidRPr="001D56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сформированность</w:t>
      </w:r>
      <w:proofErr w:type="spellEnd"/>
      <w:r w:rsidRPr="001D56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следующих умений: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воспринимать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 на слух тексты в исполнении учителя, учащихся;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осознанно, правильно, выразительно </w:t>
      </w: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читать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 вслух;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прогнозировать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содержание текста до чтения;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 ключевые слова;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осваивать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 незнакомый текст (чтение про себя, задавание вопросов автору по       ходу чтения, прогнозирование ответов, самоконтроль; словарная работа по ходу чтения);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формулировать 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основную мысль текста;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составлять 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простой и сложный план текста;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писать 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сочинение на материале </w:t>
      </w:r>
      <w:proofErr w:type="gramStart"/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предварительной подготовкой;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аргументировано </w:t>
      </w: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высказывать 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своё отношение к </w:t>
      </w:r>
      <w:proofErr w:type="gramStart"/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, к героям, </w:t>
      </w: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понимать и   </w:t>
      </w:r>
      <w:proofErr w:type="spellStart"/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proofErr w:type="spellEnd"/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эмоции;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 </w:t>
      </w: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формулировать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своё отношение к авторской манере письма;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иметь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 собственные читательские приоритеты, уважительно относиться к предпочтениям других;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давать характеристику 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 (портрет, черты характера и поступки, речь, отношение автора к герою; собственное отношение к герою);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относить 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прочитанное произведение к определённому периоду (17 в., 18 в., 19 в., 20 в.,21 в.); соотносить автора, его произведения со временем их создания; с тематикой детской литературы;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относить 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к жанру басни, фантастической повести по определённым признакам;</w:t>
      </w:r>
    </w:p>
    <w:p w:rsidR="00FD37BD" w:rsidRPr="001D5663" w:rsidRDefault="00FD37BD" w:rsidP="001D566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6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видеть </w:t>
      </w:r>
      <w:r w:rsidRPr="001D5663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языковые средства, использованные автором.</w:t>
      </w:r>
    </w:p>
    <w:p w:rsidR="00FD37BD" w:rsidRPr="001D5663" w:rsidRDefault="00FD37BD" w:rsidP="001D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D5663">
        <w:rPr>
          <w:rFonts w:ascii="Times New Roman" w:hAnsi="Times New Roman"/>
          <w:b/>
          <w:sz w:val="24"/>
          <w:szCs w:val="24"/>
        </w:rPr>
        <w:t xml:space="preserve">Требования к уровню подготовки  </w:t>
      </w:r>
      <w:proofErr w:type="gramStart"/>
      <w:r w:rsidRPr="001D5663">
        <w:rPr>
          <w:rFonts w:ascii="Times New Roman" w:hAnsi="Times New Roman"/>
          <w:b/>
          <w:sz w:val="24"/>
          <w:szCs w:val="24"/>
        </w:rPr>
        <w:t>оканчивающих</w:t>
      </w:r>
      <w:proofErr w:type="gramEnd"/>
      <w:r w:rsidRPr="001D5663">
        <w:rPr>
          <w:rFonts w:ascii="Times New Roman" w:hAnsi="Times New Roman"/>
          <w:b/>
          <w:sz w:val="24"/>
          <w:szCs w:val="24"/>
        </w:rPr>
        <w:t xml:space="preserve"> начальную школу:</w:t>
      </w:r>
    </w:p>
    <w:p w:rsidR="00FD37BD" w:rsidRPr="001D5663" w:rsidRDefault="00FD37BD" w:rsidP="001D5663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D5663">
        <w:rPr>
          <w:rFonts w:ascii="Times New Roman" w:hAnsi="Times New Roman"/>
          <w:b/>
          <w:sz w:val="24"/>
          <w:szCs w:val="24"/>
        </w:rPr>
        <w:t>Знать/ понимать: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названия, основное содержание изученных литературных произведений, их авторов;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b/>
          <w:sz w:val="24"/>
          <w:szCs w:val="24"/>
        </w:rPr>
        <w:lastRenderedPageBreak/>
        <w:t>Уметь</w:t>
      </w:r>
      <w:r w:rsidRPr="001D5663">
        <w:rPr>
          <w:rFonts w:ascii="Times New Roman" w:hAnsi="Times New Roman"/>
          <w:sz w:val="24"/>
          <w:szCs w:val="24"/>
        </w:rPr>
        <w:t>: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различать элементы книги (обложка, оглавление, титульный лист, иллюстрация, аннотация);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читать осознанно текст художественного произведения «про себя» (без учета скорости);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определять тему и главную мысль произведения;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пересказывать текст (объем не более 1, 5 стр.);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делить текст на смысловые части, составлять его простой план;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5663">
        <w:rPr>
          <w:rFonts w:ascii="Times New Roman" w:hAnsi="Times New Roman"/>
          <w:sz w:val="24"/>
          <w:szCs w:val="24"/>
        </w:rPr>
        <w:t>♦   составлять небольшой монологическое высказывание с опорой на авторский текст; оценивать события, героев произведения;</w:t>
      </w:r>
      <w:proofErr w:type="gramEnd"/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читать стихотворные произведения наизусть (по выбору);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создавать небольшой устный текст на заданную тему;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приводить примеры произведений фольклора (пословицы, поговорки, загадки, сказки);</w:t>
      </w:r>
    </w:p>
    <w:p w:rsidR="00FD37BD" w:rsidRPr="001D5663" w:rsidRDefault="00BA4A0C" w:rsidP="001D566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 xml:space="preserve">      </w:t>
      </w:r>
      <w:r w:rsidR="00FD37BD" w:rsidRPr="001D5663">
        <w:rPr>
          <w:rFonts w:ascii="Times New Roman" w:hAnsi="Times New Roman"/>
          <w:sz w:val="24"/>
          <w:szCs w:val="24"/>
        </w:rPr>
        <w:t>♦ различать жанры художественной литературы (сказка, рассказ, басня), различать сказки народные и литературные;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приводить примеры художественных произведений разной тематики по изученному материалу;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D5663">
        <w:rPr>
          <w:rFonts w:ascii="Times New Roman" w:hAnsi="Times New Roman"/>
          <w:sz w:val="24"/>
          <w:szCs w:val="24"/>
        </w:rPr>
        <w:t>для</w:t>
      </w:r>
      <w:proofErr w:type="gramEnd"/>
      <w:r w:rsidRPr="001D5663">
        <w:rPr>
          <w:rFonts w:ascii="Times New Roman" w:hAnsi="Times New Roman"/>
          <w:sz w:val="24"/>
          <w:szCs w:val="24"/>
        </w:rPr>
        <w:t>: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самостоятельного чтения книг;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высказывания оценочных суждений о прочитанном произведении;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>♦   самостоятельного выбора и определения содержания книги  по ее элементам;</w:t>
      </w:r>
    </w:p>
    <w:p w:rsidR="00FD37BD" w:rsidRPr="001D5663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D5663">
        <w:rPr>
          <w:rFonts w:ascii="Times New Roman" w:hAnsi="Times New Roman"/>
          <w:sz w:val="24"/>
          <w:szCs w:val="24"/>
        </w:rPr>
        <w:t xml:space="preserve">♦   работы с разными источниками информации (словарями, справочниками, в том числе на электронных носителях). </w:t>
      </w:r>
    </w:p>
    <w:p w:rsidR="00FD37BD" w:rsidRDefault="00FD37BD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D5663" w:rsidRPr="001D5663" w:rsidRDefault="001D5663" w:rsidP="001D566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FD37BD" w:rsidRDefault="001D5663" w:rsidP="007F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6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1D5663" w:rsidRPr="001D5663" w:rsidRDefault="001D5663" w:rsidP="007F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7BD" w:rsidRPr="007F233C" w:rsidRDefault="007F233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rStyle w:val="c0"/>
          <w:b/>
          <w:bCs/>
          <w:color w:val="000000"/>
        </w:rPr>
        <w:t>Летописи, былины, жития (</w:t>
      </w:r>
      <w:r w:rsidRPr="00C2733D">
        <w:rPr>
          <w:rStyle w:val="c0"/>
          <w:b/>
          <w:bCs/>
          <w:color w:val="000000"/>
        </w:rPr>
        <w:t>5</w:t>
      </w:r>
      <w:r w:rsidR="00FD37BD" w:rsidRPr="007F233C">
        <w:rPr>
          <w:rStyle w:val="c0"/>
          <w:b/>
          <w:bCs/>
          <w:color w:val="000000"/>
        </w:rPr>
        <w:t xml:space="preserve"> ч)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Из летописи: «И вспомнил Олег коня своего». Летопись – источник исторических фактов.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А.С.Пушкин «Песнь о вещем Олеге».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 xml:space="preserve">Поэтический текст былины. «Ильины три </w:t>
      </w:r>
      <w:proofErr w:type="spellStart"/>
      <w:r w:rsidRPr="007F233C">
        <w:rPr>
          <w:color w:val="000000"/>
        </w:rPr>
        <w:t>поездочки</w:t>
      </w:r>
      <w:proofErr w:type="spellEnd"/>
      <w:r w:rsidRPr="007F233C">
        <w:rPr>
          <w:color w:val="000000"/>
        </w:rPr>
        <w:t>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Проект: «Создание календаря исторических событий»</w:t>
      </w:r>
    </w:p>
    <w:p w:rsidR="00FD37BD" w:rsidRPr="007F233C" w:rsidRDefault="007F233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rStyle w:val="c0"/>
          <w:b/>
          <w:bCs/>
          <w:color w:val="000000"/>
        </w:rPr>
        <w:t>Чудесный мир классики (1</w:t>
      </w:r>
      <w:r w:rsidRPr="00C2733D">
        <w:rPr>
          <w:rStyle w:val="c0"/>
          <w:b/>
          <w:bCs/>
          <w:color w:val="000000"/>
        </w:rPr>
        <w:t>5</w:t>
      </w:r>
      <w:r w:rsidR="00FD37BD" w:rsidRPr="007F233C">
        <w:rPr>
          <w:rStyle w:val="c0"/>
          <w:b/>
          <w:bCs/>
          <w:color w:val="000000"/>
        </w:rPr>
        <w:t xml:space="preserve"> ч)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П.П.Ершов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А.С.Пушкин.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М.Ю.Лермонтов «Дары Терека». Картины природы в стихотворении. «</w:t>
      </w:r>
      <w:proofErr w:type="spellStart"/>
      <w:r w:rsidRPr="007F233C">
        <w:rPr>
          <w:color w:val="000000"/>
        </w:rPr>
        <w:t>Ашик-Кериб</w:t>
      </w:r>
      <w:proofErr w:type="spellEnd"/>
      <w:r w:rsidRPr="007F233C">
        <w:rPr>
          <w:color w:val="000000"/>
        </w:rPr>
        <w:t>». Турецкая сказка. Герои турецкой сказки. Характеристика героев, отношение к ним.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Л.Н.Толстой «Детство». Характер главного героя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Басня. «Как мужик камень убрал». Особенности басни. Главная мысль.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А.П.Чехов «Мальчики». Смысл названия рассказа. Главные герои рассказа – герои своего времени. Характер героев.</w:t>
      </w:r>
    </w:p>
    <w:p w:rsidR="00FD37BD" w:rsidRPr="007F233C" w:rsidRDefault="007F233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rStyle w:val="c0"/>
          <w:b/>
          <w:bCs/>
          <w:color w:val="000000"/>
        </w:rPr>
        <w:t>Поэтическая тетрадь (</w:t>
      </w:r>
      <w:r w:rsidRPr="00C2733D">
        <w:rPr>
          <w:rStyle w:val="c0"/>
          <w:b/>
          <w:bCs/>
          <w:color w:val="000000"/>
        </w:rPr>
        <w:t>7</w:t>
      </w:r>
      <w:r w:rsidR="00FD37BD" w:rsidRPr="007F233C">
        <w:rPr>
          <w:rStyle w:val="c0"/>
          <w:b/>
          <w:bCs/>
          <w:color w:val="000000"/>
        </w:rPr>
        <w:t xml:space="preserve"> ч)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Ф.И.Тютчев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А.А.Фет «Весенний дождь», «Бабочка». Картины природы в лирическом стихотворении.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Е.А.Баратынский. А.Н. Плещеев «Дети и птичка». И.С.Никитин «В синем небе плывут над полями…»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 Н.А.Некрасов «Школьник». «В зимние сумерки…».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И.А.Бунин «Листопад». Картины осени. Сравнения, эпитеты.</w:t>
      </w:r>
    </w:p>
    <w:p w:rsidR="00FD37BD" w:rsidRPr="007F233C" w:rsidRDefault="007F233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rStyle w:val="c0"/>
          <w:b/>
          <w:bCs/>
          <w:color w:val="000000"/>
        </w:rPr>
        <w:t>Литературные сказки (1</w:t>
      </w:r>
      <w:r w:rsidRPr="00C2733D">
        <w:rPr>
          <w:rStyle w:val="c0"/>
          <w:b/>
          <w:bCs/>
          <w:color w:val="000000"/>
        </w:rPr>
        <w:t>5</w:t>
      </w:r>
      <w:r w:rsidR="00FD37BD" w:rsidRPr="007F233C">
        <w:rPr>
          <w:rStyle w:val="c0"/>
          <w:b/>
          <w:bCs/>
          <w:color w:val="000000"/>
        </w:rPr>
        <w:t xml:space="preserve"> ч)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В.Ф.Одоевский «Городок в табакерке». Заглавие и главные герои. Составление плана сказки.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В.М.Гаршин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П.П.Бажов «Серебряное копытце». Заглавие. Герои. Авторское отношение к героям.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С.Т.Аксаков «Аленький цветочек». Заглавие. Герои. Авторское отношение к героям. Деление текста на части. Составление плана.</w:t>
      </w:r>
    </w:p>
    <w:p w:rsidR="00FD37BD" w:rsidRPr="007F233C" w:rsidRDefault="007F233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rStyle w:val="c0"/>
          <w:b/>
          <w:bCs/>
          <w:color w:val="000000"/>
        </w:rPr>
        <w:t>Делу время – потехе час (9</w:t>
      </w:r>
      <w:r w:rsidR="00FD37BD" w:rsidRPr="007F233C">
        <w:rPr>
          <w:rStyle w:val="c0"/>
          <w:b/>
          <w:bCs/>
          <w:color w:val="000000"/>
        </w:rPr>
        <w:t xml:space="preserve"> ч)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Е.Л.Шварц «Сказка о потерянном времени. В.Ю.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F233C">
        <w:rPr>
          <w:color w:val="000000"/>
        </w:rPr>
        <w:t>Драгунский</w:t>
      </w:r>
      <w:proofErr w:type="gramEnd"/>
      <w:r w:rsidRPr="007F233C">
        <w:rPr>
          <w:color w:val="000000"/>
        </w:rPr>
        <w:t xml:space="preserve"> «Главные реки». «Что любит Мишка». Особенности юмористического рассказа.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7F233C">
        <w:rPr>
          <w:color w:val="000000"/>
        </w:rPr>
        <w:t>В.В.Голявкин</w:t>
      </w:r>
      <w:proofErr w:type="spellEnd"/>
      <w:r w:rsidRPr="007F233C">
        <w:rPr>
          <w:color w:val="000000"/>
        </w:rPr>
        <w:t xml:space="preserve"> «Никакой я горчицы не ел». Смысл заголовка. Герои произведения.</w:t>
      </w:r>
    </w:p>
    <w:p w:rsidR="00FD37BD" w:rsidRPr="007F233C" w:rsidRDefault="007F233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rStyle w:val="c0"/>
          <w:b/>
          <w:bCs/>
          <w:color w:val="000000"/>
        </w:rPr>
        <w:t>Страна детства  (</w:t>
      </w:r>
      <w:r w:rsidRPr="00C2733D">
        <w:rPr>
          <w:rStyle w:val="c0"/>
          <w:b/>
          <w:bCs/>
          <w:color w:val="000000"/>
        </w:rPr>
        <w:t>7</w:t>
      </w:r>
      <w:r w:rsidR="00FD37BD" w:rsidRPr="007F233C">
        <w:rPr>
          <w:rStyle w:val="c0"/>
          <w:b/>
          <w:bCs/>
          <w:color w:val="000000"/>
        </w:rPr>
        <w:t xml:space="preserve"> ч</w:t>
      </w:r>
      <w:proofErr w:type="gramStart"/>
      <w:r w:rsidR="00FD37BD" w:rsidRPr="007F233C">
        <w:rPr>
          <w:rStyle w:val="c0"/>
          <w:b/>
          <w:bCs/>
          <w:color w:val="000000"/>
        </w:rPr>
        <w:t xml:space="preserve"> )</w:t>
      </w:r>
      <w:proofErr w:type="gramEnd"/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Б.С.Житков «Как я ловил человечков». Герои произведения.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К.Г.Паустовский «Корзина с еловыми шишками».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М.М.Зощенко «Ёлка». Герои произведения.</w:t>
      </w:r>
    </w:p>
    <w:p w:rsidR="00FD37BD" w:rsidRPr="007F233C" w:rsidRDefault="007F233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rStyle w:val="c0"/>
          <w:b/>
          <w:bCs/>
          <w:color w:val="000000"/>
        </w:rPr>
        <w:t>Поэтическая тетрадь (</w:t>
      </w:r>
      <w:r w:rsidRPr="00C2733D">
        <w:rPr>
          <w:rStyle w:val="c0"/>
          <w:b/>
          <w:bCs/>
          <w:color w:val="000000"/>
        </w:rPr>
        <w:t>5</w:t>
      </w:r>
      <w:r w:rsidR="00FD37BD" w:rsidRPr="007F233C">
        <w:rPr>
          <w:rStyle w:val="c0"/>
          <w:b/>
          <w:bCs/>
          <w:color w:val="000000"/>
        </w:rPr>
        <w:t xml:space="preserve"> ч</w:t>
      </w:r>
      <w:proofErr w:type="gramStart"/>
      <w:r w:rsidR="00FD37BD" w:rsidRPr="007F233C">
        <w:rPr>
          <w:rStyle w:val="c0"/>
          <w:b/>
          <w:bCs/>
          <w:color w:val="000000"/>
        </w:rPr>
        <w:t xml:space="preserve"> )</w:t>
      </w:r>
      <w:proofErr w:type="gramEnd"/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t>В.Я.Брюсов «Опять сон»,  «Детская». С.А.Есенин «Бабушкины сказки». М.И.Цветаева «Бежит тропинка с бугорка…» «Наши царства». Сравнение произведений М.Цветаевой разных лет.</w:t>
      </w:r>
    </w:p>
    <w:p w:rsidR="00FD37BD" w:rsidRPr="007F233C" w:rsidRDefault="007F233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rStyle w:val="c0"/>
          <w:b/>
          <w:bCs/>
          <w:color w:val="000000"/>
        </w:rPr>
        <w:t xml:space="preserve">Природа и мы </w:t>
      </w:r>
      <w:proofErr w:type="gramStart"/>
      <w:r w:rsidRPr="007F233C">
        <w:rPr>
          <w:rStyle w:val="c0"/>
          <w:b/>
          <w:bCs/>
          <w:color w:val="000000"/>
        </w:rPr>
        <w:t xml:space="preserve">( </w:t>
      </w:r>
      <w:proofErr w:type="gramEnd"/>
      <w:r w:rsidRPr="007F233C">
        <w:rPr>
          <w:rStyle w:val="c0"/>
          <w:b/>
          <w:bCs/>
          <w:color w:val="000000"/>
        </w:rPr>
        <w:t>1</w:t>
      </w:r>
      <w:r w:rsidRPr="00C2733D">
        <w:rPr>
          <w:rStyle w:val="c0"/>
          <w:b/>
          <w:bCs/>
          <w:color w:val="000000"/>
        </w:rPr>
        <w:t>2</w:t>
      </w:r>
      <w:r w:rsidR="00FD37BD" w:rsidRPr="007F233C">
        <w:rPr>
          <w:rStyle w:val="c0"/>
          <w:b/>
          <w:bCs/>
          <w:color w:val="000000"/>
        </w:rPr>
        <w:t>ч )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7F233C">
        <w:rPr>
          <w:color w:val="000000"/>
        </w:rPr>
        <w:t>Д.Н.</w:t>
      </w:r>
      <w:proofErr w:type="gramStart"/>
      <w:r w:rsidRPr="007F233C">
        <w:rPr>
          <w:color w:val="000000"/>
        </w:rPr>
        <w:t>Мамин</w:t>
      </w:r>
      <w:proofErr w:type="spellEnd"/>
      <w:r w:rsidRPr="007F233C">
        <w:rPr>
          <w:color w:val="000000"/>
        </w:rPr>
        <w:t>-Сибиряк</w:t>
      </w:r>
      <w:proofErr w:type="gramEnd"/>
      <w:r w:rsidRPr="007F233C">
        <w:rPr>
          <w:color w:val="000000"/>
        </w:rPr>
        <w:t xml:space="preserve"> «Приёмыш». Отношение человека к природе.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7F233C">
        <w:rPr>
          <w:color w:val="000000"/>
        </w:rPr>
        <w:t>А.И.Куприн</w:t>
      </w:r>
      <w:proofErr w:type="spellEnd"/>
      <w:r w:rsidRPr="007F233C">
        <w:rPr>
          <w:color w:val="000000"/>
        </w:rPr>
        <w:t xml:space="preserve"> «Барбос и </w:t>
      </w:r>
      <w:proofErr w:type="spellStart"/>
      <w:r w:rsidRPr="007F233C">
        <w:rPr>
          <w:color w:val="000000"/>
        </w:rPr>
        <w:t>Жулька</w:t>
      </w:r>
      <w:proofErr w:type="spellEnd"/>
      <w:r w:rsidRPr="007F233C">
        <w:rPr>
          <w:color w:val="000000"/>
        </w:rPr>
        <w:t>».</w:t>
      </w:r>
    </w:p>
    <w:p w:rsidR="00FD37BD" w:rsidRPr="007F233C" w:rsidRDefault="00FD37BD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33C">
        <w:rPr>
          <w:color w:val="000000"/>
        </w:rPr>
        <w:lastRenderedPageBreak/>
        <w:t xml:space="preserve">М.М.Пришвин. «Выскочка». Е.И. </w:t>
      </w:r>
      <w:proofErr w:type="spellStart"/>
      <w:r w:rsidRPr="007F233C">
        <w:rPr>
          <w:color w:val="000000"/>
        </w:rPr>
        <w:t>Чарушин</w:t>
      </w:r>
      <w:proofErr w:type="spellEnd"/>
      <w:r w:rsidRPr="007F233C">
        <w:rPr>
          <w:color w:val="000000"/>
        </w:rPr>
        <w:t xml:space="preserve"> «Кабан». </w:t>
      </w:r>
      <w:proofErr w:type="spellStart"/>
      <w:r w:rsidRPr="007F233C">
        <w:rPr>
          <w:color w:val="000000"/>
        </w:rPr>
        <w:t>В.П.Астафьев</w:t>
      </w:r>
      <w:proofErr w:type="spellEnd"/>
      <w:r w:rsidRPr="007F233C">
        <w:rPr>
          <w:color w:val="000000"/>
        </w:rPr>
        <w:t xml:space="preserve"> «</w:t>
      </w:r>
      <w:proofErr w:type="spellStart"/>
      <w:r w:rsidRPr="007F233C">
        <w:rPr>
          <w:color w:val="000000"/>
        </w:rPr>
        <w:t>Стрижонок</w:t>
      </w:r>
      <w:proofErr w:type="spellEnd"/>
      <w:r w:rsidRPr="007F233C">
        <w:rPr>
          <w:color w:val="000000"/>
        </w:rPr>
        <w:t xml:space="preserve"> Скрип». Герои рассказа. Деление текста на части. Составление плана.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33C">
        <w:rPr>
          <w:rFonts w:ascii="Times New Roman" w:hAnsi="Times New Roman" w:cs="Times New Roman"/>
          <w:b/>
          <w:sz w:val="24"/>
          <w:szCs w:val="24"/>
        </w:rPr>
        <w:t>Поэтическая тетрадь /3ч./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Б.Л. Пастернак «Золотая осень».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7F233C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7F233C">
        <w:rPr>
          <w:rFonts w:ascii="Times New Roman" w:hAnsi="Times New Roman" w:cs="Times New Roman"/>
          <w:sz w:val="24"/>
          <w:szCs w:val="24"/>
        </w:rPr>
        <w:t xml:space="preserve"> «Бабье лето».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Pr="007F233C">
        <w:rPr>
          <w:rFonts w:ascii="Times New Roman" w:hAnsi="Times New Roman" w:cs="Times New Roman"/>
          <w:sz w:val="24"/>
          <w:szCs w:val="24"/>
        </w:rPr>
        <w:t>Клычкова</w:t>
      </w:r>
      <w:proofErr w:type="spellEnd"/>
      <w:r w:rsidRPr="007F233C">
        <w:rPr>
          <w:rFonts w:ascii="Times New Roman" w:hAnsi="Times New Roman" w:cs="Times New Roman"/>
          <w:sz w:val="24"/>
          <w:szCs w:val="24"/>
        </w:rPr>
        <w:t xml:space="preserve"> «Весна в лесу».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Н.М. Рубцов «Сентябрь».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С.А. Есенин «Лебёдушка».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b/>
          <w:sz w:val="24"/>
          <w:szCs w:val="24"/>
        </w:rPr>
        <w:t>Родина /2ч./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И.С. Никитин «Русь».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С.Д. Дрожжин «Родине».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7F233C">
        <w:rPr>
          <w:rFonts w:ascii="Times New Roman" w:hAnsi="Times New Roman" w:cs="Times New Roman"/>
          <w:sz w:val="24"/>
          <w:szCs w:val="24"/>
        </w:rPr>
        <w:t>Жигулин</w:t>
      </w:r>
      <w:proofErr w:type="spellEnd"/>
      <w:r w:rsidRPr="007F233C">
        <w:rPr>
          <w:rFonts w:ascii="Times New Roman" w:hAnsi="Times New Roman" w:cs="Times New Roman"/>
          <w:sz w:val="24"/>
          <w:szCs w:val="24"/>
        </w:rPr>
        <w:t xml:space="preserve"> «О, Родина! В неярком блеске».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Б.А. Слуцкий «Лошади в океане».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33C">
        <w:rPr>
          <w:rFonts w:ascii="Times New Roman" w:hAnsi="Times New Roman" w:cs="Times New Roman"/>
          <w:b/>
          <w:sz w:val="24"/>
          <w:szCs w:val="24"/>
        </w:rPr>
        <w:t>Страна Фантазия /5ч. /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Е.С. Велтистов «Приключения Электроника».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Кир Булычёв «Путешествие Алисы».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33C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  <w:r w:rsidR="007F233C" w:rsidRPr="007F233C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7F233C" w:rsidRPr="00C2733D">
        <w:rPr>
          <w:rFonts w:ascii="Times New Roman" w:hAnsi="Times New Roman" w:cs="Times New Roman"/>
          <w:b/>
          <w:sz w:val="24"/>
          <w:szCs w:val="24"/>
        </w:rPr>
        <w:t>20</w:t>
      </w:r>
      <w:r w:rsidRPr="007F233C">
        <w:rPr>
          <w:rFonts w:ascii="Times New Roman" w:hAnsi="Times New Roman" w:cs="Times New Roman"/>
          <w:b/>
          <w:sz w:val="24"/>
          <w:szCs w:val="24"/>
        </w:rPr>
        <w:t>ч./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Д. Свифт «Путешествие Гулливера».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Г.-Х. Андерсен «Русалочка».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 xml:space="preserve">М. Твен «Приключения Тома </w:t>
      </w:r>
      <w:proofErr w:type="spellStart"/>
      <w:r w:rsidRPr="007F233C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7F233C">
        <w:rPr>
          <w:rFonts w:ascii="Times New Roman" w:hAnsi="Times New Roman" w:cs="Times New Roman"/>
          <w:sz w:val="24"/>
          <w:szCs w:val="24"/>
        </w:rPr>
        <w:t>».</w:t>
      </w:r>
    </w:p>
    <w:p w:rsidR="008D4864" w:rsidRPr="007F233C" w:rsidRDefault="008D4864" w:rsidP="001D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 w:cs="Times New Roman"/>
          <w:sz w:val="24"/>
          <w:szCs w:val="24"/>
        </w:rPr>
        <w:t>С. Лагерлёф «Святая ночь». Сказания о Христе. «В Назарете».</w:t>
      </w:r>
    </w:p>
    <w:p w:rsidR="00BA4A0C" w:rsidRPr="00C2733D" w:rsidRDefault="00BA4A0C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D4864" w:rsidRPr="00C2733D" w:rsidRDefault="008D4864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D4864" w:rsidRPr="00C2733D" w:rsidRDefault="008D4864" w:rsidP="001D56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30A46" w:rsidRPr="00C2733D" w:rsidRDefault="00D30A46" w:rsidP="00D30A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233C" w:rsidRDefault="007F233C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663" w:rsidRPr="00C2733D" w:rsidRDefault="001D5663" w:rsidP="007F233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7C7E" w:rsidRPr="00445110" w:rsidRDefault="00687C7E" w:rsidP="00D61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10">
        <w:rPr>
          <w:rFonts w:ascii="Times New Roman" w:hAnsi="Times New Roman" w:cs="Times New Roman"/>
          <w:b/>
          <w:sz w:val="28"/>
          <w:szCs w:val="28"/>
        </w:rPr>
        <w:lastRenderedPageBreak/>
        <w:t>Место предмета в учебном плане</w:t>
      </w:r>
    </w:p>
    <w:p w:rsidR="00687C7E" w:rsidRPr="00445110" w:rsidRDefault="00687C7E" w:rsidP="00687C7E">
      <w:pPr>
        <w:spacing w:after="0"/>
        <w:ind w:right="22"/>
      </w:pPr>
      <w:bookmarkStart w:id="0" w:name="_GoBack"/>
      <w:bookmarkEnd w:id="0"/>
    </w:p>
    <w:p w:rsidR="00687C7E" w:rsidRPr="00657DE1" w:rsidRDefault="00687C7E" w:rsidP="00687C7E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D61606" w:rsidRPr="00601864" w:rsidRDefault="00D61606" w:rsidP="00D61606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</w:rPr>
      </w:pPr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и учебному плану МБОУ </w:t>
      </w:r>
      <w:proofErr w:type="spellStart"/>
      <w:r w:rsidRPr="00601864">
        <w:rPr>
          <w:rFonts w:ascii="Times New Roman" w:eastAsia="Times New Roman" w:hAnsi="Times New Roman" w:cs="Times New Roman"/>
          <w:sz w:val="24"/>
          <w:szCs w:val="24"/>
        </w:rPr>
        <w:t>Ковылкинской</w:t>
      </w:r>
      <w:proofErr w:type="spellEnd"/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ОШ на изучение  курса литературного чтения  в 4 классе отводиться  105</w:t>
      </w:r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 ч. в год.  В связи с тем, что уроки выпадают на праздничные дни, в тематическом планировании произведена корректировка часов: программа будет выполнена  за счет уплотнения учебного материала на уроках повторения изученного.  Поэтому 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рограмма будет реализована за 104</w:t>
      </w:r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  часа.</w:t>
      </w: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7E" w:rsidRDefault="00687C7E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B99" w:rsidRPr="001D5663" w:rsidRDefault="00517B99" w:rsidP="007F23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– тематическое планирование 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69"/>
        <w:gridCol w:w="3120"/>
        <w:gridCol w:w="993"/>
        <w:gridCol w:w="1422"/>
        <w:gridCol w:w="1417"/>
        <w:gridCol w:w="3119"/>
      </w:tblGrid>
      <w:tr w:rsidR="00517B99" w:rsidRPr="001D5663" w:rsidTr="003329A5">
        <w:tc>
          <w:tcPr>
            <w:tcW w:w="669" w:type="dxa"/>
          </w:tcPr>
          <w:p w:rsidR="00517B99" w:rsidRPr="001D5663" w:rsidRDefault="00517B99" w:rsidP="001D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20" w:type="dxa"/>
          </w:tcPr>
          <w:p w:rsidR="00517B99" w:rsidRPr="001D5663" w:rsidRDefault="00517B99" w:rsidP="001D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993" w:type="dxa"/>
          </w:tcPr>
          <w:p w:rsidR="00517B99" w:rsidRPr="001D5663" w:rsidRDefault="00517B99" w:rsidP="009B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22" w:type="dxa"/>
          </w:tcPr>
          <w:p w:rsidR="00517B99" w:rsidRPr="001D5663" w:rsidRDefault="00517B99" w:rsidP="009B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</w:tcPr>
          <w:p w:rsidR="00517B99" w:rsidRPr="001D5663" w:rsidRDefault="00517B99" w:rsidP="009B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3119" w:type="dxa"/>
          </w:tcPr>
          <w:p w:rsidR="00517B99" w:rsidRPr="001D5663" w:rsidRDefault="00517B99" w:rsidP="001D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F2B82" w:rsidRPr="001D5663" w:rsidTr="00CF2B82">
        <w:tc>
          <w:tcPr>
            <w:tcW w:w="10740" w:type="dxa"/>
            <w:gridSpan w:val="6"/>
          </w:tcPr>
          <w:p w:rsidR="00CF2B82" w:rsidRPr="001D5663" w:rsidRDefault="00CF2B82" w:rsidP="009B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Летописи. Былины. Жития /5ч./</w:t>
            </w:r>
          </w:p>
        </w:tc>
      </w:tr>
      <w:tr w:rsidR="009B72E3" w:rsidRPr="001D5663" w:rsidTr="00B560CA">
        <w:trPr>
          <w:trHeight w:val="614"/>
        </w:trPr>
        <w:tc>
          <w:tcPr>
            <w:tcW w:w="669" w:type="dxa"/>
            <w:tcBorders>
              <w:top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Из летописи «И повесил Олег щит свой на вратах Царьграда»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9B72E3" w:rsidRPr="00524139" w:rsidRDefault="009B72E3" w:rsidP="001D5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03.09.18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72E3" w:rsidRPr="00524139" w:rsidRDefault="009B72E3" w:rsidP="00E8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03.09.18 г.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B72E3" w:rsidRPr="001D5663" w:rsidRDefault="009B72E3" w:rsidP="001D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6-9 </w:t>
            </w:r>
          </w:p>
          <w:p w:rsidR="009B72E3" w:rsidRPr="001D5663" w:rsidRDefault="009B72E3" w:rsidP="001D5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9B72E3" w:rsidRPr="001D5663" w:rsidRDefault="009B72E3" w:rsidP="001D5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72E3" w:rsidRPr="001D5663" w:rsidTr="00601145">
        <w:trPr>
          <w:trHeight w:val="553"/>
        </w:trPr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eastAsia="Times New Roman" w:hAnsi="Times New Roman" w:cs="Times New Roman"/>
                <w:sz w:val="24"/>
                <w:szCs w:val="24"/>
              </w:rPr>
              <w:t>«И вспомнил Олег коня своего»</w:t>
            </w: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9B72E3" w:rsidRPr="001D5663" w:rsidRDefault="009B72E3" w:rsidP="001D5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04.09.18 г.</w:t>
            </w:r>
          </w:p>
        </w:tc>
        <w:tc>
          <w:tcPr>
            <w:tcW w:w="1417" w:type="dxa"/>
          </w:tcPr>
          <w:p w:rsidR="009B72E3" w:rsidRPr="001D5663" w:rsidRDefault="009B72E3" w:rsidP="00E8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04.09.18 г.</w:t>
            </w:r>
          </w:p>
        </w:tc>
        <w:tc>
          <w:tcPr>
            <w:tcW w:w="3119" w:type="dxa"/>
          </w:tcPr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10- 11  ответы на вопросы</w:t>
            </w:r>
          </w:p>
        </w:tc>
      </w:tr>
      <w:tr w:rsidR="009B72E3" w:rsidRPr="001D5663" w:rsidTr="00CF2B82">
        <w:trPr>
          <w:trHeight w:val="1616"/>
        </w:trPr>
        <w:tc>
          <w:tcPr>
            <w:tcW w:w="669" w:type="dxa"/>
            <w:tcBorders>
              <w:bottom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9B72E3" w:rsidRPr="001D5663" w:rsidRDefault="009B72E3" w:rsidP="009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текст былины «Ильины три 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72E3" w:rsidRPr="001D5663" w:rsidRDefault="009B72E3" w:rsidP="009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Р.К. Святой богатырь Илья Муромец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B72E3" w:rsidRPr="009B72E3" w:rsidRDefault="009B72E3" w:rsidP="001D5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05.09.18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2E3" w:rsidRPr="009B72E3" w:rsidRDefault="009B72E3" w:rsidP="00E8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05.09.18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B72E3" w:rsidRPr="001D5663" w:rsidRDefault="009B72E3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12- 21</w:t>
            </w:r>
          </w:p>
          <w:p w:rsidR="009B72E3" w:rsidRPr="001D5663" w:rsidRDefault="009B72E3" w:rsidP="001D5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</w:p>
          <w:p w:rsidR="009B72E3" w:rsidRPr="001D5663" w:rsidRDefault="009B72E3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72E3" w:rsidRPr="001D5663" w:rsidTr="003329A5"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</w:t>
            </w:r>
            <w:proofErr w:type="gram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»Р</w:t>
            </w:r>
            <w:proofErr w:type="gram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  <w:p w:rsidR="009B72E3" w:rsidRPr="001D5663" w:rsidRDefault="009B72E3" w:rsidP="009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Смиренный чудотворец.</w:t>
            </w: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9B72E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10.09.18 г.</w:t>
            </w:r>
          </w:p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11.09.18 г.</w:t>
            </w:r>
          </w:p>
        </w:tc>
        <w:tc>
          <w:tcPr>
            <w:tcW w:w="1417" w:type="dxa"/>
          </w:tcPr>
          <w:p w:rsidR="009B72E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10.09.18 г.</w:t>
            </w:r>
          </w:p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11.09.18 г.</w:t>
            </w:r>
          </w:p>
        </w:tc>
        <w:tc>
          <w:tcPr>
            <w:tcW w:w="3119" w:type="dxa"/>
          </w:tcPr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22 -28 </w:t>
            </w:r>
          </w:p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</w:p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 ответы на вопросы</w:t>
            </w:r>
          </w:p>
        </w:tc>
      </w:tr>
      <w:tr w:rsidR="009B72E3" w:rsidRPr="001D5663" w:rsidTr="00CF2B82">
        <w:tc>
          <w:tcPr>
            <w:tcW w:w="10740" w:type="dxa"/>
            <w:gridSpan w:val="6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мир классики /15ч./</w:t>
            </w:r>
          </w:p>
        </w:tc>
      </w:tr>
      <w:tr w:rsidR="009B72E3" w:rsidRPr="001D5663" w:rsidTr="003329A5"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</w:t>
            </w: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9B72E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12.09.18 г.</w:t>
            </w:r>
          </w:p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17.09.18 г.</w:t>
            </w:r>
          </w:p>
        </w:tc>
        <w:tc>
          <w:tcPr>
            <w:tcW w:w="1417" w:type="dxa"/>
          </w:tcPr>
          <w:p w:rsidR="009B72E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12.09.18 г.</w:t>
            </w:r>
          </w:p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17.09.18 г.</w:t>
            </w:r>
          </w:p>
        </w:tc>
        <w:tc>
          <w:tcPr>
            <w:tcW w:w="311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38-47</w:t>
            </w:r>
          </w:p>
          <w:p w:rsidR="009B72E3" w:rsidRPr="001D5663" w:rsidRDefault="009B72E3" w:rsidP="009B72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</w:p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48-61 ответы на вопросы</w:t>
            </w:r>
          </w:p>
        </w:tc>
      </w:tr>
      <w:tr w:rsidR="009B72E3" w:rsidRPr="001D5663" w:rsidTr="003329A5"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</w:t>
            </w:r>
            <w:r w:rsidRPr="001D5663">
              <w:rPr>
                <w:rFonts w:ascii="Times New Roman" w:hAnsi="Times New Roman" w:cs="Times New Roman"/>
                <w:bCs/>
                <w:sz w:val="24"/>
                <w:szCs w:val="24"/>
              </w:rPr>
              <w:t>. Самые интересные книги прочитанные летом.</w:t>
            </w: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18.09.18 г.</w:t>
            </w:r>
          </w:p>
        </w:tc>
        <w:tc>
          <w:tcPr>
            <w:tcW w:w="1417" w:type="dxa"/>
          </w:tcPr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18.09.18 г.</w:t>
            </w:r>
          </w:p>
        </w:tc>
        <w:tc>
          <w:tcPr>
            <w:tcW w:w="311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Дополнительная литература</w:t>
            </w:r>
          </w:p>
        </w:tc>
      </w:tr>
      <w:tr w:rsidR="009B72E3" w:rsidRPr="001D5663" w:rsidTr="003329A5"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А.С. Пушкин «Няне», «Туча», «Унылая пора! Очей очарованье!»</w:t>
            </w: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19.09.18 г.</w:t>
            </w:r>
          </w:p>
        </w:tc>
        <w:tc>
          <w:tcPr>
            <w:tcW w:w="1417" w:type="dxa"/>
          </w:tcPr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19.09.18 г.</w:t>
            </w:r>
          </w:p>
        </w:tc>
        <w:tc>
          <w:tcPr>
            <w:tcW w:w="311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66  наизусть</w:t>
            </w:r>
          </w:p>
        </w:tc>
      </w:tr>
      <w:tr w:rsidR="009B72E3" w:rsidRPr="001D5663" w:rsidTr="003329A5"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А. С. Пушкин. «Сказка о мёртвой царевне и семи богатырях».</w:t>
            </w: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9B72E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24.09.18 г.</w:t>
            </w:r>
          </w:p>
          <w:p w:rsidR="009B72E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25.09.18 г.</w:t>
            </w:r>
          </w:p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26.09.18 г.</w:t>
            </w:r>
          </w:p>
        </w:tc>
        <w:tc>
          <w:tcPr>
            <w:tcW w:w="1417" w:type="dxa"/>
          </w:tcPr>
          <w:p w:rsidR="009B72E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24.09.18 г.</w:t>
            </w:r>
          </w:p>
          <w:p w:rsidR="009B72E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25.09.18 г.</w:t>
            </w:r>
          </w:p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26.09.18 г.</w:t>
            </w:r>
          </w:p>
        </w:tc>
        <w:tc>
          <w:tcPr>
            <w:tcW w:w="3119" w:type="dxa"/>
          </w:tcPr>
          <w:p w:rsidR="009B72E3" w:rsidRPr="001D5663" w:rsidRDefault="009B72E3" w:rsidP="009B72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  70 – 83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выразительное чтение</w:t>
            </w:r>
          </w:p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  84 – 91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ответы на вопросы</w:t>
            </w:r>
          </w:p>
        </w:tc>
      </w:tr>
      <w:tr w:rsidR="009B72E3" w:rsidRPr="001D5663" w:rsidTr="003329A5">
        <w:trPr>
          <w:trHeight w:val="133"/>
        </w:trPr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М. Ю. Лермонтов. «Дары Терека», «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9B72E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01.10.18 г.</w:t>
            </w:r>
          </w:p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02.10.18 г.</w:t>
            </w:r>
          </w:p>
        </w:tc>
        <w:tc>
          <w:tcPr>
            <w:tcW w:w="1417" w:type="dxa"/>
          </w:tcPr>
          <w:p w:rsidR="009B72E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01.10.18 г.</w:t>
            </w:r>
          </w:p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02.10.18 г.</w:t>
            </w:r>
          </w:p>
        </w:tc>
        <w:tc>
          <w:tcPr>
            <w:tcW w:w="3119" w:type="dxa"/>
          </w:tcPr>
          <w:p w:rsidR="009B72E3" w:rsidRPr="001D5663" w:rsidRDefault="009B72E3" w:rsidP="009B72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  94 – 101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выразительное чтение</w:t>
            </w:r>
          </w:p>
        </w:tc>
      </w:tr>
      <w:tr w:rsidR="009B72E3" w:rsidRPr="001D5663" w:rsidTr="003329A5"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5-16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Жизнь и творчество Л.Н. Толстого. «Детство». Басня «Как мужик камень убрал»</w:t>
            </w: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9B72E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 18 г.</w:t>
            </w:r>
          </w:p>
          <w:p w:rsidR="009B72E3" w:rsidRPr="001D5663" w:rsidRDefault="009B72E3" w:rsidP="009B72E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08.10.18 г.</w:t>
            </w:r>
          </w:p>
        </w:tc>
        <w:tc>
          <w:tcPr>
            <w:tcW w:w="1417" w:type="dxa"/>
          </w:tcPr>
          <w:p w:rsidR="009B72E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 18 г.</w:t>
            </w:r>
          </w:p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08.10.18 г.</w:t>
            </w:r>
          </w:p>
        </w:tc>
        <w:tc>
          <w:tcPr>
            <w:tcW w:w="311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114 – 119</w:t>
            </w:r>
          </w:p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ответить на вопросы</w:t>
            </w:r>
          </w:p>
        </w:tc>
      </w:tr>
      <w:tr w:rsidR="009B72E3" w:rsidRPr="001D5663" w:rsidTr="003329A5">
        <w:tc>
          <w:tcPr>
            <w:tcW w:w="66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3120" w:type="dxa"/>
          </w:tcPr>
          <w:p w:rsidR="009B72E3" w:rsidRPr="001D5663" w:rsidRDefault="009B72E3" w:rsidP="009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А. П. Чехов. «Мальчики».</w:t>
            </w:r>
          </w:p>
          <w:p w:rsidR="009B72E3" w:rsidRPr="001D5663" w:rsidRDefault="009B72E3" w:rsidP="009B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9B72E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 18 г.</w:t>
            </w:r>
          </w:p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10.10.18 г.</w:t>
            </w:r>
          </w:p>
        </w:tc>
        <w:tc>
          <w:tcPr>
            <w:tcW w:w="1417" w:type="dxa"/>
          </w:tcPr>
          <w:p w:rsidR="009B72E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 18 г.</w:t>
            </w:r>
          </w:p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10.10.18 г.</w:t>
            </w:r>
          </w:p>
        </w:tc>
        <w:tc>
          <w:tcPr>
            <w:tcW w:w="3119" w:type="dxa"/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122 – 129</w:t>
            </w:r>
          </w:p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ответить на вопросы</w:t>
            </w:r>
          </w:p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130 – 134 пересказ</w:t>
            </w:r>
          </w:p>
        </w:tc>
      </w:tr>
      <w:tr w:rsidR="009B72E3" w:rsidRPr="001D5663" w:rsidTr="00B560CA">
        <w:trPr>
          <w:trHeight w:val="246"/>
        </w:trPr>
        <w:tc>
          <w:tcPr>
            <w:tcW w:w="669" w:type="dxa"/>
            <w:tcBorders>
              <w:top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9B72E3" w:rsidRPr="001D5663" w:rsidRDefault="009B72E3" w:rsidP="009B72E3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Cs/>
                <w:sz w:val="24"/>
                <w:szCs w:val="24"/>
              </w:rPr>
              <w:t>К.К.Внеклассное чтение.</w:t>
            </w: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«Поэты Дона о родном крае»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15.10.18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15.10.18 г.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хрестоматия</w:t>
            </w:r>
          </w:p>
        </w:tc>
      </w:tr>
      <w:tr w:rsidR="009B72E3" w:rsidRPr="001D5663" w:rsidTr="00B560CA">
        <w:trPr>
          <w:trHeight w:val="533"/>
        </w:trPr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9B72E3" w:rsidRPr="001D5663" w:rsidRDefault="009B72E3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16.10.18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3" w:rsidRPr="001D5663" w:rsidRDefault="009B72E3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16.10.18 г.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135- 136</w:t>
            </w:r>
          </w:p>
          <w:p w:rsidR="009B72E3" w:rsidRPr="001D5663" w:rsidRDefault="009B72E3" w:rsidP="009B72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</w:tc>
      </w:tr>
      <w:tr w:rsidR="009B72E3" w:rsidRPr="001D5663" w:rsidTr="00362D2E">
        <w:trPr>
          <w:trHeight w:val="228"/>
        </w:trPr>
        <w:tc>
          <w:tcPr>
            <w:tcW w:w="10740" w:type="dxa"/>
            <w:gridSpan w:val="6"/>
            <w:tcBorders>
              <w:bottom w:val="single" w:sz="4" w:space="0" w:color="auto"/>
            </w:tcBorders>
          </w:tcPr>
          <w:p w:rsidR="009B72E3" w:rsidRPr="001D5663" w:rsidRDefault="009B72E3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/7ч./</w:t>
            </w:r>
          </w:p>
        </w:tc>
      </w:tr>
      <w:tr w:rsidR="009B72E3" w:rsidRPr="001D5663" w:rsidTr="003329A5">
        <w:trPr>
          <w:trHeight w:val="245"/>
        </w:trPr>
        <w:tc>
          <w:tcPr>
            <w:tcW w:w="669" w:type="dxa"/>
            <w:tcBorders>
              <w:top w:val="single" w:sz="4" w:space="0" w:color="auto"/>
              <w:right w:val="single" w:sz="4" w:space="0" w:color="auto"/>
            </w:tcBorders>
          </w:tcPr>
          <w:p w:rsidR="009B72E3" w:rsidRPr="001D5663" w:rsidRDefault="009B72E3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9B72E3" w:rsidRPr="001D5663" w:rsidRDefault="009B72E3" w:rsidP="00D1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Лирика Ф.И. Тютчева. «Ещё земли печален вид…», «Как неожиданно и ярко…». А. Фет. «Бабочка», «Весенний дождь».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B72E3" w:rsidRPr="001D5663" w:rsidRDefault="009B72E3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:rsidR="009B72E3" w:rsidRPr="001D5663" w:rsidRDefault="00B35A52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17.10.18 г.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2E3" w:rsidRPr="001D5663" w:rsidRDefault="00B35A52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17.10.18 г.</w:t>
            </w:r>
          </w:p>
        </w:tc>
        <w:tc>
          <w:tcPr>
            <w:tcW w:w="3119" w:type="dxa"/>
          </w:tcPr>
          <w:p w:rsidR="009B72E3" w:rsidRPr="001D5663" w:rsidRDefault="009B72E3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139-140</w:t>
            </w:r>
          </w:p>
          <w:p w:rsidR="009B72E3" w:rsidRPr="001D5663" w:rsidRDefault="009B72E3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</w:t>
            </w:r>
          </w:p>
        </w:tc>
      </w:tr>
      <w:tr w:rsidR="00B35A52" w:rsidRPr="001D5663" w:rsidTr="00601145">
        <w:trPr>
          <w:trHeight w:val="535"/>
        </w:trPr>
        <w:tc>
          <w:tcPr>
            <w:tcW w:w="669" w:type="dxa"/>
            <w:tcBorders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Е.А. Баратынский «Весна, весна! Как воздух чист!..», «Где сладкий шепот…». А.Н. Плещеев «Дети и птичка»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B35A52" w:rsidRPr="001D5663" w:rsidRDefault="00B35A52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22.10.18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5A52" w:rsidRPr="001D5663" w:rsidRDefault="00B35A52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22.10.18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143 –145 наизусть</w:t>
            </w:r>
          </w:p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A52" w:rsidRPr="001D5663" w:rsidTr="00601145">
        <w:trPr>
          <w:trHeight w:val="245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И.С. Никитин «В синем небе плывут над полями…»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35A52" w:rsidRPr="001D5663" w:rsidRDefault="00B35A52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23.10.18 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5A52" w:rsidRPr="001D5663" w:rsidRDefault="00B35A52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23.10.18 г.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146 Выразительное чтение </w:t>
            </w:r>
          </w:p>
        </w:tc>
      </w:tr>
      <w:tr w:rsidR="00B35A52" w:rsidRPr="001D5663" w:rsidTr="00601145">
        <w:trPr>
          <w:trHeight w:val="278"/>
        </w:trPr>
        <w:tc>
          <w:tcPr>
            <w:tcW w:w="669" w:type="dxa"/>
            <w:tcBorders>
              <w:top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B35A52" w:rsidRPr="001D5663" w:rsidRDefault="00B35A52" w:rsidP="00D1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Н.А. Некрасов «Школьник», «В зимние сумерки нянины сказки…»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B35A52" w:rsidRPr="001D5663" w:rsidRDefault="00B35A52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24.10.18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5A52" w:rsidRPr="001D5663" w:rsidRDefault="00B35A52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24.10.18 г.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147-149 наизусть</w:t>
            </w:r>
          </w:p>
        </w:tc>
      </w:tr>
      <w:tr w:rsidR="00B35A52" w:rsidRPr="001D5663" w:rsidTr="00601145">
        <w:tc>
          <w:tcPr>
            <w:tcW w:w="669" w:type="dxa"/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0" w:type="dxa"/>
          </w:tcPr>
          <w:p w:rsidR="00B35A52" w:rsidRPr="001D5663" w:rsidRDefault="00B35A52" w:rsidP="00D1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B35A52" w:rsidRPr="001D5663" w:rsidRDefault="00B35A52" w:rsidP="00D1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К.К.  Донские напевы.</w:t>
            </w:r>
          </w:p>
          <w:p w:rsidR="00B35A52" w:rsidRPr="001D5663" w:rsidRDefault="00B35A52" w:rsidP="00D1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 «Дон»</w:t>
            </w:r>
          </w:p>
        </w:tc>
        <w:tc>
          <w:tcPr>
            <w:tcW w:w="993" w:type="dxa"/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35A52" w:rsidRPr="001D5663" w:rsidRDefault="00B35A52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29.10.18 г.</w:t>
            </w:r>
          </w:p>
        </w:tc>
        <w:tc>
          <w:tcPr>
            <w:tcW w:w="1417" w:type="dxa"/>
          </w:tcPr>
          <w:p w:rsidR="00B35A52" w:rsidRPr="001D5663" w:rsidRDefault="00B35A52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29.10.18 г.</w:t>
            </w:r>
          </w:p>
        </w:tc>
        <w:tc>
          <w:tcPr>
            <w:tcW w:w="3119" w:type="dxa"/>
          </w:tcPr>
          <w:p w:rsidR="00B35A52" w:rsidRPr="001D5663" w:rsidRDefault="00B35A52" w:rsidP="00D17603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Детские книги</w:t>
            </w:r>
          </w:p>
        </w:tc>
      </w:tr>
      <w:tr w:rsidR="00B35A52" w:rsidRPr="001D5663" w:rsidTr="00362D2E">
        <w:trPr>
          <w:trHeight w:val="483"/>
        </w:trPr>
        <w:tc>
          <w:tcPr>
            <w:tcW w:w="669" w:type="dxa"/>
            <w:tcBorders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B35A52" w:rsidRPr="001D5663" w:rsidRDefault="00B35A52" w:rsidP="00D1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И.А. Бунин «Листопад». </w:t>
            </w:r>
          </w:p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B35A52" w:rsidRPr="001D5663" w:rsidRDefault="00B35A52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07.11.18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5A52" w:rsidRPr="001D5663" w:rsidRDefault="00B35A52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07.11.18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150-151</w:t>
            </w:r>
          </w:p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</w:p>
        </w:tc>
      </w:tr>
      <w:tr w:rsidR="00B35A52" w:rsidRPr="001D5663" w:rsidTr="00601145">
        <w:trPr>
          <w:trHeight w:val="408"/>
        </w:trPr>
        <w:tc>
          <w:tcPr>
            <w:tcW w:w="669" w:type="dxa"/>
            <w:tcBorders>
              <w:top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B35A52" w:rsidRPr="001D5663" w:rsidRDefault="00B35A52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12.11.18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5A52" w:rsidRPr="001D5663" w:rsidRDefault="00B35A52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12.11.18 г.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152-154</w:t>
            </w:r>
          </w:p>
          <w:p w:rsidR="00B35A52" w:rsidRPr="001D5663" w:rsidRDefault="00B35A52" w:rsidP="00D1760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B35A52" w:rsidRPr="001D5663" w:rsidTr="005A5DF2">
        <w:trPr>
          <w:trHeight w:val="201"/>
        </w:trPr>
        <w:tc>
          <w:tcPr>
            <w:tcW w:w="10740" w:type="dxa"/>
            <w:gridSpan w:val="6"/>
            <w:tcBorders>
              <w:top w:val="single" w:sz="4" w:space="0" w:color="auto"/>
            </w:tcBorders>
          </w:tcPr>
          <w:p w:rsidR="00B35A52" w:rsidRPr="001D5663" w:rsidRDefault="00B35A52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 \15 ч\</w:t>
            </w:r>
          </w:p>
        </w:tc>
      </w:tr>
      <w:tr w:rsidR="00520096" w:rsidRPr="001D5663" w:rsidTr="00601145">
        <w:tc>
          <w:tcPr>
            <w:tcW w:w="66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3120" w:type="dxa"/>
          </w:tcPr>
          <w:p w:rsidR="00520096" w:rsidRPr="001D5663" w:rsidRDefault="00520096" w:rsidP="00CA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В. Ф. Одоевский. «Городок в Табакерке».</w:t>
            </w:r>
          </w:p>
        </w:tc>
        <w:tc>
          <w:tcPr>
            <w:tcW w:w="993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520096" w:rsidRPr="00520096" w:rsidRDefault="00520096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096">
              <w:rPr>
                <w:rFonts w:ascii="Times New Roman" w:hAnsi="Times New Roman" w:cs="Times New Roman"/>
                <w:sz w:val="24"/>
                <w:szCs w:val="24"/>
              </w:rPr>
              <w:t>13.11.18 г.</w:t>
            </w:r>
          </w:p>
          <w:p w:rsidR="00520096" w:rsidRPr="00520096" w:rsidRDefault="00520096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096">
              <w:rPr>
                <w:rFonts w:ascii="Times New Roman" w:hAnsi="Times New Roman" w:cs="Times New Roman"/>
                <w:sz w:val="24"/>
                <w:szCs w:val="24"/>
              </w:rPr>
              <w:t>14.11. 18 г.</w:t>
            </w:r>
          </w:p>
          <w:p w:rsidR="00520096" w:rsidRPr="001D5663" w:rsidRDefault="00520096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0096">
              <w:rPr>
                <w:rFonts w:ascii="Times New Roman" w:hAnsi="Times New Roman" w:cs="Times New Roman"/>
                <w:sz w:val="24"/>
                <w:szCs w:val="24"/>
              </w:rPr>
              <w:t>19.11.18 г.</w:t>
            </w:r>
          </w:p>
        </w:tc>
        <w:tc>
          <w:tcPr>
            <w:tcW w:w="1417" w:type="dxa"/>
          </w:tcPr>
          <w:p w:rsidR="00520096" w:rsidRPr="00520096" w:rsidRDefault="00520096" w:rsidP="00E851B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096">
              <w:rPr>
                <w:rFonts w:ascii="Times New Roman" w:hAnsi="Times New Roman" w:cs="Times New Roman"/>
                <w:sz w:val="24"/>
                <w:szCs w:val="24"/>
              </w:rPr>
              <w:t>13.11.18 г.</w:t>
            </w:r>
          </w:p>
          <w:p w:rsidR="00520096" w:rsidRPr="00520096" w:rsidRDefault="00520096" w:rsidP="00E851B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096">
              <w:rPr>
                <w:rFonts w:ascii="Times New Roman" w:hAnsi="Times New Roman" w:cs="Times New Roman"/>
                <w:sz w:val="24"/>
                <w:szCs w:val="24"/>
              </w:rPr>
              <w:t>14.11. 18 г.</w:t>
            </w:r>
          </w:p>
          <w:p w:rsidR="00520096" w:rsidRPr="001D5663" w:rsidRDefault="00520096" w:rsidP="00E851B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0096">
              <w:rPr>
                <w:rFonts w:ascii="Times New Roman" w:hAnsi="Times New Roman" w:cs="Times New Roman"/>
                <w:sz w:val="24"/>
                <w:szCs w:val="24"/>
              </w:rPr>
              <w:t>19.11.18 г.</w:t>
            </w:r>
          </w:p>
        </w:tc>
        <w:tc>
          <w:tcPr>
            <w:tcW w:w="311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156 – 160 Выразительное чтение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161 – 165 Выразительное чтение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166 – 167 ответить на вопросы</w:t>
            </w:r>
          </w:p>
        </w:tc>
      </w:tr>
      <w:tr w:rsidR="00520096" w:rsidRPr="001D5663" w:rsidTr="00601145">
        <w:tc>
          <w:tcPr>
            <w:tcW w:w="66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3120" w:type="dxa"/>
          </w:tcPr>
          <w:p w:rsidR="00520096" w:rsidRPr="001D5663" w:rsidRDefault="00520096" w:rsidP="00CA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В. М. Гаршин. «Сказка о жабе и розе».</w:t>
            </w:r>
          </w:p>
        </w:tc>
        <w:tc>
          <w:tcPr>
            <w:tcW w:w="993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520096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20.11.18 г.</w:t>
            </w:r>
          </w:p>
          <w:p w:rsidR="00520096" w:rsidRPr="001D5663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21.11.18 г.</w:t>
            </w:r>
          </w:p>
        </w:tc>
        <w:tc>
          <w:tcPr>
            <w:tcW w:w="1417" w:type="dxa"/>
          </w:tcPr>
          <w:p w:rsidR="00520096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20.11.18 г.</w:t>
            </w:r>
          </w:p>
          <w:p w:rsidR="00520096" w:rsidRPr="001D5663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21.11.18 г.</w:t>
            </w:r>
          </w:p>
        </w:tc>
        <w:tc>
          <w:tcPr>
            <w:tcW w:w="311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169 – 174 Выразительное чтение</w:t>
            </w:r>
          </w:p>
          <w:p w:rsidR="00520096" w:rsidRPr="001D5663" w:rsidRDefault="00520096" w:rsidP="00CA2F5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– 179</w:t>
            </w:r>
          </w:p>
          <w:p w:rsidR="00520096" w:rsidRPr="001D5663" w:rsidRDefault="00520096" w:rsidP="00CA2F5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ответить на вопросы</w:t>
            </w:r>
          </w:p>
        </w:tc>
      </w:tr>
      <w:tr w:rsidR="00520096" w:rsidRPr="001D5663" w:rsidTr="00AD1956">
        <w:trPr>
          <w:trHeight w:val="841"/>
        </w:trPr>
        <w:tc>
          <w:tcPr>
            <w:tcW w:w="66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33-35</w:t>
            </w:r>
          </w:p>
        </w:tc>
        <w:tc>
          <w:tcPr>
            <w:tcW w:w="3120" w:type="dxa"/>
          </w:tcPr>
          <w:p w:rsidR="00520096" w:rsidRPr="001D5663" w:rsidRDefault="00520096" w:rsidP="00CA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П. П. Бажов. «Серебряное копытце».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520096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26.11.18 г.</w:t>
            </w:r>
          </w:p>
          <w:p w:rsidR="00520096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27.11.18 г</w:t>
            </w:r>
          </w:p>
          <w:p w:rsidR="00520096" w:rsidRPr="001D5663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28.11.18 г.</w:t>
            </w:r>
          </w:p>
        </w:tc>
        <w:tc>
          <w:tcPr>
            <w:tcW w:w="1417" w:type="dxa"/>
          </w:tcPr>
          <w:p w:rsidR="00520096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26.11.18 г.</w:t>
            </w:r>
          </w:p>
          <w:p w:rsidR="00520096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27.11.18 г</w:t>
            </w:r>
          </w:p>
          <w:p w:rsidR="00520096" w:rsidRPr="001D5663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28.11.18 г.</w:t>
            </w:r>
          </w:p>
        </w:tc>
        <w:tc>
          <w:tcPr>
            <w:tcW w:w="311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180-184 выразительное чтение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180-191 пересказ</w:t>
            </w:r>
          </w:p>
        </w:tc>
      </w:tr>
      <w:tr w:rsidR="00520096" w:rsidRPr="001D5663" w:rsidTr="00601145">
        <w:trPr>
          <w:trHeight w:val="328"/>
        </w:trPr>
        <w:tc>
          <w:tcPr>
            <w:tcW w:w="669" w:type="dxa"/>
            <w:tcBorders>
              <w:top w:val="single" w:sz="4" w:space="0" w:color="auto"/>
            </w:tcBorders>
          </w:tcPr>
          <w:p w:rsidR="00520096" w:rsidRPr="001D5663" w:rsidRDefault="00520096" w:rsidP="00CA2F5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520096" w:rsidRPr="001D5663" w:rsidRDefault="00520096" w:rsidP="00CA2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Внеклассное чтение. </w:t>
            </w:r>
          </w:p>
          <w:p w:rsidR="00520096" w:rsidRPr="001D5663" w:rsidRDefault="00520096" w:rsidP="00CA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Сказки любимых писателей.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20096" w:rsidRPr="001D5663" w:rsidRDefault="00520096" w:rsidP="00CA2F5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520096" w:rsidRPr="001D5663" w:rsidRDefault="00520096" w:rsidP="001D566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03.12.18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0096" w:rsidRPr="001D5663" w:rsidRDefault="00520096" w:rsidP="00E851B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03.12.18 г.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Дополнительная литература</w:t>
            </w:r>
          </w:p>
        </w:tc>
      </w:tr>
      <w:tr w:rsidR="00520096" w:rsidRPr="001D5663" w:rsidTr="00601145">
        <w:tc>
          <w:tcPr>
            <w:tcW w:w="66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37-40</w:t>
            </w:r>
          </w:p>
        </w:tc>
        <w:tc>
          <w:tcPr>
            <w:tcW w:w="3120" w:type="dxa"/>
          </w:tcPr>
          <w:p w:rsidR="00520096" w:rsidRPr="001D5663" w:rsidRDefault="00520096" w:rsidP="00CA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С. Т. Аксаков. «Аленький цветочек» </w:t>
            </w:r>
            <w:r w:rsidRPr="001D566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сказки.</w:t>
            </w:r>
          </w:p>
        </w:tc>
        <w:tc>
          <w:tcPr>
            <w:tcW w:w="993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520096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04.12.18 г.</w:t>
            </w:r>
          </w:p>
          <w:p w:rsidR="00520096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05.12.18 г.</w:t>
            </w:r>
          </w:p>
          <w:p w:rsidR="00520096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10.12.18 г.</w:t>
            </w:r>
          </w:p>
          <w:p w:rsidR="00520096" w:rsidRPr="001D5663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11.12.18 г.</w:t>
            </w:r>
          </w:p>
        </w:tc>
        <w:tc>
          <w:tcPr>
            <w:tcW w:w="1417" w:type="dxa"/>
          </w:tcPr>
          <w:p w:rsidR="00520096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04.12.18 г.</w:t>
            </w:r>
          </w:p>
          <w:p w:rsidR="00520096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05.12.18 г.</w:t>
            </w:r>
          </w:p>
          <w:p w:rsidR="00520096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10.12.18 г.</w:t>
            </w:r>
          </w:p>
          <w:p w:rsidR="00520096" w:rsidRPr="001D5663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11.12.18 г.</w:t>
            </w:r>
          </w:p>
        </w:tc>
        <w:tc>
          <w:tcPr>
            <w:tcW w:w="311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193 – 198 выразительное чтение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 – 204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выразительное чтение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205 – 210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215</w:t>
            </w:r>
          </w:p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</w:tc>
      </w:tr>
      <w:tr w:rsidR="00520096" w:rsidRPr="001D5663" w:rsidTr="00601145">
        <w:tc>
          <w:tcPr>
            <w:tcW w:w="66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20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разделу: «Литературные сказки».</w:t>
            </w:r>
          </w:p>
        </w:tc>
        <w:tc>
          <w:tcPr>
            <w:tcW w:w="993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520096" w:rsidRPr="001D5663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12.12.18 г.</w:t>
            </w:r>
          </w:p>
        </w:tc>
        <w:tc>
          <w:tcPr>
            <w:tcW w:w="1417" w:type="dxa"/>
          </w:tcPr>
          <w:p w:rsidR="00520096" w:rsidRPr="001D5663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12.12.18 г.</w:t>
            </w:r>
          </w:p>
        </w:tc>
        <w:tc>
          <w:tcPr>
            <w:tcW w:w="3119" w:type="dxa"/>
          </w:tcPr>
          <w:p w:rsidR="00520096" w:rsidRPr="001D5663" w:rsidRDefault="00520096" w:rsidP="00CA2F55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проект</w:t>
            </w:r>
          </w:p>
        </w:tc>
      </w:tr>
      <w:tr w:rsidR="00520096" w:rsidRPr="001D5663" w:rsidTr="00601145">
        <w:tc>
          <w:tcPr>
            <w:tcW w:w="66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20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Внеклассное чтение: Книги о науке и технике, машинах и вещах и об их творцах – учёных и изобретателях</w:t>
            </w:r>
          </w:p>
        </w:tc>
        <w:tc>
          <w:tcPr>
            <w:tcW w:w="993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520096" w:rsidRPr="001D5663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17.12.18 г.</w:t>
            </w:r>
          </w:p>
        </w:tc>
        <w:tc>
          <w:tcPr>
            <w:tcW w:w="1417" w:type="dxa"/>
          </w:tcPr>
          <w:p w:rsidR="00520096" w:rsidRPr="001D5663" w:rsidRDefault="00520096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17.12.18 г.</w:t>
            </w:r>
          </w:p>
        </w:tc>
        <w:tc>
          <w:tcPr>
            <w:tcW w:w="3119" w:type="dxa"/>
          </w:tcPr>
          <w:p w:rsidR="00520096" w:rsidRPr="001D5663" w:rsidRDefault="00520096" w:rsidP="00CA2F5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хрестоматия</w:t>
            </w:r>
          </w:p>
        </w:tc>
      </w:tr>
      <w:tr w:rsidR="00520096" w:rsidRPr="001D5663" w:rsidTr="00857BFB">
        <w:tc>
          <w:tcPr>
            <w:tcW w:w="10740" w:type="dxa"/>
            <w:gridSpan w:val="6"/>
          </w:tcPr>
          <w:p w:rsidR="00520096" w:rsidRPr="001D5663" w:rsidRDefault="00520096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Делу время – потехе час /9ч./</w:t>
            </w:r>
          </w:p>
        </w:tc>
      </w:tr>
      <w:tr w:rsidR="00520096" w:rsidRPr="001D5663" w:rsidTr="00601145">
        <w:tc>
          <w:tcPr>
            <w:tcW w:w="669" w:type="dxa"/>
          </w:tcPr>
          <w:p w:rsidR="00520096" w:rsidRPr="001D5663" w:rsidRDefault="00520096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43-45</w:t>
            </w:r>
          </w:p>
        </w:tc>
        <w:tc>
          <w:tcPr>
            <w:tcW w:w="3120" w:type="dxa"/>
          </w:tcPr>
          <w:p w:rsidR="00520096" w:rsidRPr="001D5663" w:rsidRDefault="00520096" w:rsidP="001D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Е. Л. Шварц. «Сказка о потерянном времени».</w:t>
            </w:r>
          </w:p>
          <w:p w:rsidR="00520096" w:rsidRPr="001D5663" w:rsidRDefault="00520096" w:rsidP="001D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Анализ произведения.</w:t>
            </w:r>
          </w:p>
          <w:p w:rsidR="00520096" w:rsidRPr="001D5663" w:rsidRDefault="00520096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993" w:type="dxa"/>
          </w:tcPr>
          <w:p w:rsidR="00520096" w:rsidRPr="001D5663" w:rsidRDefault="00520096" w:rsidP="0003402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520096" w:rsidRPr="001D5663" w:rsidRDefault="00520096" w:rsidP="0003402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520096" w:rsidRDefault="0003402F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18.12.18 г.</w:t>
            </w:r>
          </w:p>
          <w:p w:rsidR="0003402F" w:rsidRDefault="0003402F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19.12.18 г.</w:t>
            </w:r>
          </w:p>
          <w:p w:rsidR="0003402F" w:rsidRPr="001D5663" w:rsidRDefault="0003402F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24.12.18 г.</w:t>
            </w:r>
          </w:p>
        </w:tc>
        <w:tc>
          <w:tcPr>
            <w:tcW w:w="1417" w:type="dxa"/>
          </w:tcPr>
          <w:p w:rsidR="0003402F" w:rsidRDefault="0003402F" w:rsidP="0003402F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18.12.18 г.</w:t>
            </w:r>
          </w:p>
          <w:p w:rsidR="0003402F" w:rsidRDefault="0003402F" w:rsidP="0003402F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19.12.18 г.</w:t>
            </w:r>
          </w:p>
          <w:p w:rsidR="00520096" w:rsidRPr="001D5663" w:rsidRDefault="0003402F" w:rsidP="0003402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24.12.18 г.</w:t>
            </w:r>
          </w:p>
        </w:tc>
        <w:tc>
          <w:tcPr>
            <w:tcW w:w="3119" w:type="dxa"/>
          </w:tcPr>
          <w:p w:rsidR="00520096" w:rsidRPr="001D5663" w:rsidRDefault="00520096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4-7</w:t>
            </w:r>
          </w:p>
          <w:p w:rsidR="00520096" w:rsidRPr="001D5663" w:rsidRDefault="00520096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520096" w:rsidRPr="001D5663" w:rsidRDefault="00520096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 – 11</w:t>
            </w:r>
          </w:p>
          <w:p w:rsidR="00520096" w:rsidRPr="001D5663" w:rsidRDefault="00520096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12 – 16</w:t>
            </w:r>
          </w:p>
          <w:p w:rsidR="00520096" w:rsidRPr="001D5663" w:rsidRDefault="00520096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</w:tr>
      <w:tr w:rsidR="0003402F" w:rsidRPr="001D5663" w:rsidTr="00601145">
        <w:tc>
          <w:tcPr>
            <w:tcW w:w="669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20" w:type="dxa"/>
          </w:tcPr>
          <w:p w:rsidR="0003402F" w:rsidRPr="001D5663" w:rsidRDefault="0003402F" w:rsidP="0003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Поучительный смысл «Сказки о потерянном времени» Е.Л. Шварца.</w:t>
            </w:r>
          </w:p>
        </w:tc>
        <w:tc>
          <w:tcPr>
            <w:tcW w:w="993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03402F" w:rsidRPr="001D5663" w:rsidRDefault="0003402F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25.12.18 г.</w:t>
            </w:r>
          </w:p>
        </w:tc>
        <w:tc>
          <w:tcPr>
            <w:tcW w:w="1417" w:type="dxa"/>
          </w:tcPr>
          <w:p w:rsidR="0003402F" w:rsidRPr="001D5663" w:rsidRDefault="0003402F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25.12.18 г.</w:t>
            </w:r>
          </w:p>
        </w:tc>
        <w:tc>
          <w:tcPr>
            <w:tcW w:w="3119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  <w:p w:rsidR="0003402F" w:rsidRPr="001D5663" w:rsidRDefault="0003402F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и задания</w:t>
            </w:r>
          </w:p>
        </w:tc>
      </w:tr>
      <w:tr w:rsidR="0003402F" w:rsidRPr="001D5663" w:rsidTr="00601145">
        <w:tc>
          <w:tcPr>
            <w:tcW w:w="669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20" w:type="dxa"/>
          </w:tcPr>
          <w:p w:rsidR="0003402F" w:rsidRPr="001D5663" w:rsidRDefault="0003402F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В.Ю. </w:t>
            </w:r>
            <w:proofErr w:type="gram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</w:t>
            </w:r>
          </w:p>
        </w:tc>
        <w:tc>
          <w:tcPr>
            <w:tcW w:w="993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03402F" w:rsidRPr="001D5663" w:rsidRDefault="0003402F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26.12.18 г.</w:t>
            </w:r>
          </w:p>
        </w:tc>
        <w:tc>
          <w:tcPr>
            <w:tcW w:w="1417" w:type="dxa"/>
          </w:tcPr>
          <w:p w:rsidR="0003402F" w:rsidRPr="001D5663" w:rsidRDefault="0003402F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26.12.18 г.</w:t>
            </w:r>
          </w:p>
        </w:tc>
        <w:tc>
          <w:tcPr>
            <w:tcW w:w="3119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17 – 23 выразительное чтение</w:t>
            </w:r>
          </w:p>
        </w:tc>
      </w:tr>
      <w:tr w:rsidR="0003402F" w:rsidRPr="001D5663" w:rsidTr="00E871AD">
        <w:trPr>
          <w:trHeight w:val="593"/>
        </w:trPr>
        <w:tc>
          <w:tcPr>
            <w:tcW w:w="669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993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03402F" w:rsidRPr="001D5663" w:rsidRDefault="0003402F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14.01.19 г.</w:t>
            </w:r>
          </w:p>
        </w:tc>
        <w:tc>
          <w:tcPr>
            <w:tcW w:w="1417" w:type="dxa"/>
          </w:tcPr>
          <w:p w:rsidR="0003402F" w:rsidRPr="001D5663" w:rsidRDefault="0003402F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14.01.19 г.</w:t>
            </w:r>
          </w:p>
        </w:tc>
        <w:tc>
          <w:tcPr>
            <w:tcW w:w="3119" w:type="dxa"/>
          </w:tcPr>
          <w:p w:rsidR="0003402F" w:rsidRPr="001D5663" w:rsidRDefault="0003402F" w:rsidP="00034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24-28</w:t>
            </w:r>
          </w:p>
          <w:p w:rsidR="0003402F" w:rsidRPr="001D5663" w:rsidRDefault="0003402F" w:rsidP="00034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ответить на вопросы</w:t>
            </w:r>
          </w:p>
        </w:tc>
      </w:tr>
      <w:tr w:rsidR="0003402F" w:rsidRPr="001D5663" w:rsidTr="00601145">
        <w:tc>
          <w:tcPr>
            <w:tcW w:w="669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20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993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03402F" w:rsidRPr="001D5663" w:rsidRDefault="0003402F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15.01.19 г.</w:t>
            </w:r>
          </w:p>
        </w:tc>
        <w:tc>
          <w:tcPr>
            <w:tcW w:w="1417" w:type="dxa"/>
          </w:tcPr>
          <w:p w:rsidR="0003402F" w:rsidRPr="001D5663" w:rsidRDefault="0003402F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15.01.19 г.</w:t>
            </w:r>
          </w:p>
        </w:tc>
        <w:tc>
          <w:tcPr>
            <w:tcW w:w="3119" w:type="dxa"/>
          </w:tcPr>
          <w:p w:rsidR="0003402F" w:rsidRPr="001D5663" w:rsidRDefault="0003402F" w:rsidP="00034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29-34</w:t>
            </w:r>
          </w:p>
          <w:p w:rsidR="0003402F" w:rsidRPr="001D5663" w:rsidRDefault="0003402F" w:rsidP="00034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</w:tr>
      <w:tr w:rsidR="0003402F" w:rsidRPr="001D5663" w:rsidTr="00601145">
        <w:trPr>
          <w:trHeight w:val="555"/>
        </w:trPr>
        <w:tc>
          <w:tcPr>
            <w:tcW w:w="669" w:type="dxa"/>
            <w:tcBorders>
              <w:bottom w:val="single" w:sz="4" w:space="0" w:color="auto"/>
            </w:tcBorders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«Делу время </w:t>
            </w:r>
            <w:proofErr w:type="gram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отехе час»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03402F" w:rsidRPr="001D5663" w:rsidRDefault="0003402F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16.01.19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402F" w:rsidRPr="001D5663" w:rsidRDefault="0003402F" w:rsidP="00E851B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16.01.19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402F" w:rsidRPr="001D5663" w:rsidRDefault="0003402F" w:rsidP="00034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35-36 </w:t>
            </w:r>
          </w:p>
          <w:p w:rsidR="0003402F" w:rsidRPr="001D5663" w:rsidRDefault="0003402F" w:rsidP="00034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</w:tc>
      </w:tr>
      <w:tr w:rsidR="0003402F" w:rsidRPr="001D5663" w:rsidTr="00601145">
        <w:tc>
          <w:tcPr>
            <w:tcW w:w="669" w:type="dxa"/>
          </w:tcPr>
          <w:p w:rsidR="0003402F" w:rsidRPr="001D5663" w:rsidRDefault="0003402F" w:rsidP="0003402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20" w:type="dxa"/>
          </w:tcPr>
          <w:p w:rsidR="0003402F" w:rsidRPr="001D5663" w:rsidRDefault="0003402F" w:rsidP="001D56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чтение.</w:t>
            </w:r>
          </w:p>
          <w:p w:rsidR="0003402F" w:rsidRPr="001D5663" w:rsidRDefault="0003402F" w:rsidP="0003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Книги о сверстниках, о школе.</w:t>
            </w:r>
          </w:p>
        </w:tc>
        <w:tc>
          <w:tcPr>
            <w:tcW w:w="993" w:type="dxa"/>
          </w:tcPr>
          <w:p w:rsidR="0003402F" w:rsidRPr="001D5663" w:rsidRDefault="0003402F" w:rsidP="0003402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03402F" w:rsidRPr="001D5663" w:rsidRDefault="0003402F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21.01.19 г.</w:t>
            </w:r>
          </w:p>
        </w:tc>
        <w:tc>
          <w:tcPr>
            <w:tcW w:w="1417" w:type="dxa"/>
          </w:tcPr>
          <w:p w:rsidR="0003402F" w:rsidRPr="001D5663" w:rsidRDefault="0003402F" w:rsidP="00E851B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21.01.19 г.</w:t>
            </w:r>
          </w:p>
        </w:tc>
        <w:tc>
          <w:tcPr>
            <w:tcW w:w="3119" w:type="dxa"/>
          </w:tcPr>
          <w:p w:rsidR="0003402F" w:rsidRPr="001D5663" w:rsidRDefault="0003402F" w:rsidP="00034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Детские книги</w:t>
            </w:r>
          </w:p>
        </w:tc>
      </w:tr>
      <w:tr w:rsidR="0003402F" w:rsidRPr="001D5663" w:rsidTr="00857BFB">
        <w:tc>
          <w:tcPr>
            <w:tcW w:w="10740" w:type="dxa"/>
            <w:gridSpan w:val="6"/>
          </w:tcPr>
          <w:p w:rsidR="0003402F" w:rsidRPr="001D5663" w:rsidRDefault="0003402F" w:rsidP="00E851B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Страна детства /7ч./</w:t>
            </w:r>
          </w:p>
        </w:tc>
      </w:tr>
      <w:tr w:rsidR="00CF676B" w:rsidRPr="001D5663" w:rsidTr="00601145">
        <w:tc>
          <w:tcPr>
            <w:tcW w:w="669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20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</w:t>
            </w:r>
          </w:p>
        </w:tc>
        <w:tc>
          <w:tcPr>
            <w:tcW w:w="993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CF676B" w:rsidRPr="001D5663" w:rsidRDefault="00CF676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22.01.19 г.</w:t>
            </w:r>
          </w:p>
        </w:tc>
        <w:tc>
          <w:tcPr>
            <w:tcW w:w="1417" w:type="dxa"/>
          </w:tcPr>
          <w:p w:rsidR="00CF676B" w:rsidRPr="001D5663" w:rsidRDefault="00CF676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22.01.19 г.</w:t>
            </w:r>
          </w:p>
        </w:tc>
        <w:tc>
          <w:tcPr>
            <w:tcW w:w="3119" w:type="dxa"/>
          </w:tcPr>
          <w:p w:rsidR="00CF676B" w:rsidRPr="001D5663" w:rsidRDefault="00CF676B" w:rsidP="00CF6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– 42 </w:t>
            </w:r>
          </w:p>
          <w:p w:rsidR="00CF676B" w:rsidRPr="001D5663" w:rsidRDefault="00CF676B" w:rsidP="00CF6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</w:tr>
      <w:tr w:rsidR="00CF676B" w:rsidRPr="001D5663" w:rsidTr="00601145">
        <w:tc>
          <w:tcPr>
            <w:tcW w:w="669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20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</w:t>
            </w:r>
          </w:p>
        </w:tc>
        <w:tc>
          <w:tcPr>
            <w:tcW w:w="993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CF676B" w:rsidRPr="001D5663" w:rsidRDefault="00CF676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23.01.19 г.</w:t>
            </w:r>
          </w:p>
        </w:tc>
        <w:tc>
          <w:tcPr>
            <w:tcW w:w="1417" w:type="dxa"/>
          </w:tcPr>
          <w:p w:rsidR="00CF676B" w:rsidRPr="001D5663" w:rsidRDefault="00CF676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23.01.19 г.</w:t>
            </w:r>
          </w:p>
        </w:tc>
        <w:tc>
          <w:tcPr>
            <w:tcW w:w="3119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 </w:t>
            </w:r>
          </w:p>
          <w:p w:rsidR="00CF676B" w:rsidRPr="001D5663" w:rsidRDefault="00CF676B" w:rsidP="00CF6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ответить на вопросы</w:t>
            </w:r>
          </w:p>
        </w:tc>
      </w:tr>
      <w:tr w:rsidR="00CF676B" w:rsidRPr="001D5663" w:rsidTr="00601145">
        <w:tc>
          <w:tcPr>
            <w:tcW w:w="669" w:type="dxa"/>
          </w:tcPr>
          <w:p w:rsidR="00CF676B" w:rsidRPr="001D5663" w:rsidRDefault="00CF676B" w:rsidP="00CF67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20" w:type="dxa"/>
          </w:tcPr>
          <w:p w:rsidR="00CF676B" w:rsidRPr="001D5663" w:rsidRDefault="00CF676B" w:rsidP="00CF676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993" w:type="dxa"/>
          </w:tcPr>
          <w:p w:rsidR="00CF676B" w:rsidRPr="001D5663" w:rsidRDefault="00CF676B" w:rsidP="00CF67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CF676B" w:rsidRPr="001D5663" w:rsidRDefault="00CF676B" w:rsidP="001D566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28.01.19 г.</w:t>
            </w:r>
          </w:p>
        </w:tc>
        <w:tc>
          <w:tcPr>
            <w:tcW w:w="1417" w:type="dxa"/>
          </w:tcPr>
          <w:p w:rsidR="00CF676B" w:rsidRPr="001D5663" w:rsidRDefault="00CF676B" w:rsidP="00D6160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28.01.19 г.</w:t>
            </w:r>
          </w:p>
        </w:tc>
        <w:tc>
          <w:tcPr>
            <w:tcW w:w="3119" w:type="dxa"/>
          </w:tcPr>
          <w:p w:rsidR="00CF676B" w:rsidRPr="001D5663" w:rsidRDefault="00CF676B" w:rsidP="00CF6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47-52</w:t>
            </w:r>
          </w:p>
          <w:p w:rsidR="00CF676B" w:rsidRPr="001D5663" w:rsidRDefault="00CF676B" w:rsidP="00CF6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</w:tr>
      <w:tr w:rsidR="00CF676B" w:rsidRPr="001D5663" w:rsidTr="00601145">
        <w:trPr>
          <w:trHeight w:val="489"/>
        </w:trPr>
        <w:tc>
          <w:tcPr>
            <w:tcW w:w="669" w:type="dxa"/>
            <w:tcBorders>
              <w:bottom w:val="single" w:sz="4" w:space="0" w:color="auto"/>
            </w:tcBorders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CF676B" w:rsidRPr="001D5663" w:rsidRDefault="00CF676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29.01.19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676B" w:rsidRPr="001D5663" w:rsidRDefault="00CF676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29.01.19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676B" w:rsidRPr="001D5663" w:rsidRDefault="00CF676B" w:rsidP="00CF6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</w:t>
            </w:r>
          </w:p>
          <w:p w:rsidR="00CF676B" w:rsidRPr="001D5663" w:rsidRDefault="00CF676B" w:rsidP="00CF6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</w:tc>
      </w:tr>
      <w:tr w:rsidR="00CF676B" w:rsidRPr="001D5663" w:rsidTr="00601145">
        <w:trPr>
          <w:trHeight w:val="285"/>
        </w:trPr>
        <w:tc>
          <w:tcPr>
            <w:tcW w:w="669" w:type="dxa"/>
            <w:tcBorders>
              <w:top w:val="single" w:sz="4" w:space="0" w:color="auto"/>
            </w:tcBorders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CF676B" w:rsidRPr="001D5663" w:rsidRDefault="00CF676B" w:rsidP="00CF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CF676B" w:rsidRPr="001D5663" w:rsidRDefault="00CF676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30.01.19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F676B" w:rsidRPr="001D5663" w:rsidRDefault="00CF676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30.01.19 г.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59 – 64 пересказ</w:t>
            </w:r>
          </w:p>
        </w:tc>
      </w:tr>
      <w:tr w:rsidR="00CF676B" w:rsidRPr="001D5663" w:rsidTr="00601145">
        <w:tc>
          <w:tcPr>
            <w:tcW w:w="669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20" w:type="dxa"/>
          </w:tcPr>
          <w:p w:rsidR="00CF676B" w:rsidRPr="001D5663" w:rsidRDefault="00CF676B" w:rsidP="00CF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«Страна детства».</w:t>
            </w:r>
          </w:p>
        </w:tc>
        <w:tc>
          <w:tcPr>
            <w:tcW w:w="993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CF676B" w:rsidRPr="001D5663" w:rsidRDefault="00CF676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04.02.19 г.</w:t>
            </w:r>
          </w:p>
        </w:tc>
        <w:tc>
          <w:tcPr>
            <w:tcW w:w="1417" w:type="dxa"/>
          </w:tcPr>
          <w:p w:rsidR="00CF676B" w:rsidRPr="001D5663" w:rsidRDefault="00CF676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04.02.19 г.</w:t>
            </w:r>
          </w:p>
        </w:tc>
        <w:tc>
          <w:tcPr>
            <w:tcW w:w="3119" w:type="dxa"/>
          </w:tcPr>
          <w:p w:rsidR="00CF676B" w:rsidRPr="001D5663" w:rsidRDefault="00CF676B" w:rsidP="00CF6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траница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  <w:p w:rsidR="00CF676B" w:rsidRPr="001D5663" w:rsidRDefault="00CF676B" w:rsidP="00CF6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ответить на вопросы</w:t>
            </w:r>
          </w:p>
        </w:tc>
      </w:tr>
      <w:tr w:rsidR="00CF676B" w:rsidRPr="001D5663" w:rsidTr="00601145">
        <w:tc>
          <w:tcPr>
            <w:tcW w:w="669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20" w:type="dxa"/>
          </w:tcPr>
          <w:p w:rsidR="00CF676B" w:rsidRPr="001D5663" w:rsidRDefault="00CF676B" w:rsidP="00CF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Внеклассное чтение: По страницам былин. «Садко».</w:t>
            </w:r>
          </w:p>
        </w:tc>
        <w:tc>
          <w:tcPr>
            <w:tcW w:w="993" w:type="dxa"/>
          </w:tcPr>
          <w:p w:rsidR="00CF676B" w:rsidRPr="001D5663" w:rsidRDefault="00CF676B" w:rsidP="00CF6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CF676B" w:rsidRPr="001D5663" w:rsidRDefault="00CF676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 19 г.</w:t>
            </w:r>
          </w:p>
        </w:tc>
        <w:tc>
          <w:tcPr>
            <w:tcW w:w="1417" w:type="dxa"/>
          </w:tcPr>
          <w:p w:rsidR="00CF676B" w:rsidRPr="001D5663" w:rsidRDefault="00CF676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 19 г.</w:t>
            </w:r>
          </w:p>
        </w:tc>
        <w:tc>
          <w:tcPr>
            <w:tcW w:w="3119" w:type="dxa"/>
          </w:tcPr>
          <w:p w:rsidR="00CF676B" w:rsidRPr="001D5663" w:rsidRDefault="00CF676B" w:rsidP="00CF6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хрестоматия</w:t>
            </w:r>
          </w:p>
        </w:tc>
      </w:tr>
      <w:tr w:rsidR="00CF676B" w:rsidRPr="001D5663" w:rsidTr="00857BFB">
        <w:tc>
          <w:tcPr>
            <w:tcW w:w="10740" w:type="dxa"/>
            <w:gridSpan w:val="6"/>
          </w:tcPr>
          <w:p w:rsidR="00CF676B" w:rsidRPr="001D5663" w:rsidRDefault="00CF676B" w:rsidP="00CF6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/5ч./</w:t>
            </w:r>
          </w:p>
        </w:tc>
      </w:tr>
      <w:tr w:rsidR="002411DB" w:rsidRPr="001D5663" w:rsidTr="00601145">
        <w:tc>
          <w:tcPr>
            <w:tcW w:w="669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20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В. Я. Брюсов. Стихи.</w:t>
            </w:r>
          </w:p>
        </w:tc>
        <w:tc>
          <w:tcPr>
            <w:tcW w:w="993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411DB" w:rsidRPr="001D5663" w:rsidRDefault="002411DB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06.02.19 г.</w:t>
            </w:r>
          </w:p>
        </w:tc>
        <w:tc>
          <w:tcPr>
            <w:tcW w:w="1417" w:type="dxa"/>
          </w:tcPr>
          <w:p w:rsidR="002411DB" w:rsidRPr="001D5663" w:rsidRDefault="002411DB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06.02.19 г.</w:t>
            </w:r>
          </w:p>
        </w:tc>
        <w:tc>
          <w:tcPr>
            <w:tcW w:w="3119" w:type="dxa"/>
          </w:tcPr>
          <w:p w:rsidR="002411DB" w:rsidRPr="001D5663" w:rsidRDefault="002411DB" w:rsidP="00F267FB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68- 70</w:t>
            </w:r>
          </w:p>
          <w:p w:rsidR="002411DB" w:rsidRPr="001D5663" w:rsidRDefault="002411DB" w:rsidP="00F2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</w:p>
        </w:tc>
      </w:tr>
      <w:tr w:rsidR="002411DB" w:rsidRPr="001D5663" w:rsidTr="00601145">
        <w:tc>
          <w:tcPr>
            <w:tcW w:w="669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0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С. А. Есенин. «Бабушкины сказки</w:t>
            </w:r>
          </w:p>
        </w:tc>
        <w:tc>
          <w:tcPr>
            <w:tcW w:w="993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411DB" w:rsidRPr="001D5663" w:rsidRDefault="002411D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11.02.19 г.</w:t>
            </w:r>
          </w:p>
        </w:tc>
        <w:tc>
          <w:tcPr>
            <w:tcW w:w="1417" w:type="dxa"/>
          </w:tcPr>
          <w:p w:rsidR="002411DB" w:rsidRPr="001D5663" w:rsidRDefault="002411D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11.02.19 г.</w:t>
            </w:r>
          </w:p>
        </w:tc>
        <w:tc>
          <w:tcPr>
            <w:tcW w:w="3119" w:type="dxa"/>
          </w:tcPr>
          <w:p w:rsidR="002411DB" w:rsidRPr="001D5663" w:rsidRDefault="002411DB" w:rsidP="00F2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71 наизусть отрывок</w:t>
            </w:r>
          </w:p>
        </w:tc>
      </w:tr>
      <w:tr w:rsidR="002411DB" w:rsidRPr="001D5663" w:rsidTr="00601145">
        <w:tc>
          <w:tcPr>
            <w:tcW w:w="669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20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царства».</w:t>
            </w:r>
          </w:p>
        </w:tc>
        <w:tc>
          <w:tcPr>
            <w:tcW w:w="993" w:type="dxa"/>
          </w:tcPr>
          <w:p w:rsidR="002411DB" w:rsidRPr="001D5663" w:rsidRDefault="002411DB" w:rsidP="00F267FB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411DB" w:rsidRPr="001D5663" w:rsidRDefault="002411DB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12.02.19 г.</w:t>
            </w:r>
          </w:p>
        </w:tc>
        <w:tc>
          <w:tcPr>
            <w:tcW w:w="1417" w:type="dxa"/>
          </w:tcPr>
          <w:p w:rsidR="002411DB" w:rsidRPr="001D5663" w:rsidRDefault="002411DB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12.02.19 г.</w:t>
            </w:r>
          </w:p>
        </w:tc>
        <w:tc>
          <w:tcPr>
            <w:tcW w:w="3119" w:type="dxa"/>
          </w:tcPr>
          <w:p w:rsidR="002411DB" w:rsidRPr="001D5663" w:rsidRDefault="002411DB" w:rsidP="00F267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72 – 73 </w:t>
            </w:r>
          </w:p>
          <w:p w:rsidR="002411DB" w:rsidRPr="001D5663" w:rsidRDefault="002411DB" w:rsidP="00F2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</w:p>
        </w:tc>
      </w:tr>
      <w:tr w:rsidR="002411DB" w:rsidRPr="001D5663" w:rsidTr="00601145">
        <w:tc>
          <w:tcPr>
            <w:tcW w:w="669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20" w:type="dxa"/>
          </w:tcPr>
          <w:p w:rsidR="002411DB" w:rsidRPr="001D5663" w:rsidRDefault="002411DB" w:rsidP="00F2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</w:p>
        </w:tc>
        <w:tc>
          <w:tcPr>
            <w:tcW w:w="993" w:type="dxa"/>
          </w:tcPr>
          <w:p w:rsidR="002411DB" w:rsidRPr="001D5663" w:rsidRDefault="00012DFD" w:rsidP="00F267FB">
            <w:pPr>
              <w:widowControl w:val="0"/>
              <w:autoSpaceDE w:val="0"/>
              <w:snapToGrid w:val="0"/>
              <w:ind w:left="-115" w:hanging="1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411DB"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411DB" w:rsidRPr="001D5663" w:rsidRDefault="002411D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13.02.19 г.</w:t>
            </w:r>
          </w:p>
        </w:tc>
        <w:tc>
          <w:tcPr>
            <w:tcW w:w="1417" w:type="dxa"/>
          </w:tcPr>
          <w:p w:rsidR="002411DB" w:rsidRPr="001D5663" w:rsidRDefault="002411D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13.02.19 г.</w:t>
            </w:r>
          </w:p>
        </w:tc>
        <w:tc>
          <w:tcPr>
            <w:tcW w:w="3119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74 </w:t>
            </w:r>
          </w:p>
          <w:p w:rsidR="002411DB" w:rsidRPr="001D5663" w:rsidRDefault="002411DB" w:rsidP="00F2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ответить на вопросы</w:t>
            </w:r>
          </w:p>
        </w:tc>
      </w:tr>
      <w:tr w:rsidR="002411DB" w:rsidRPr="001D5663" w:rsidTr="00601145">
        <w:tc>
          <w:tcPr>
            <w:tcW w:w="669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20" w:type="dxa"/>
          </w:tcPr>
          <w:p w:rsidR="002411DB" w:rsidRPr="001D5663" w:rsidRDefault="002411DB" w:rsidP="00F2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Внеклассное чтение: К.К.Из истории Родины. Книги о событиях и людях, оставшиеся в памяти народа. Священный долг.</w:t>
            </w:r>
          </w:p>
        </w:tc>
        <w:tc>
          <w:tcPr>
            <w:tcW w:w="993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411DB" w:rsidRPr="001D5663" w:rsidRDefault="002411DB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18.02.19 г.</w:t>
            </w:r>
          </w:p>
        </w:tc>
        <w:tc>
          <w:tcPr>
            <w:tcW w:w="1417" w:type="dxa"/>
          </w:tcPr>
          <w:p w:rsidR="002411DB" w:rsidRPr="001D5663" w:rsidRDefault="002411DB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18.02.19 г.</w:t>
            </w:r>
          </w:p>
        </w:tc>
        <w:tc>
          <w:tcPr>
            <w:tcW w:w="3119" w:type="dxa"/>
          </w:tcPr>
          <w:p w:rsidR="002411DB" w:rsidRPr="001D5663" w:rsidRDefault="002411DB" w:rsidP="00F267F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Дополнительный материал</w:t>
            </w:r>
          </w:p>
        </w:tc>
      </w:tr>
      <w:tr w:rsidR="002411DB" w:rsidRPr="001D5663" w:rsidTr="00857BFB">
        <w:tc>
          <w:tcPr>
            <w:tcW w:w="10740" w:type="dxa"/>
            <w:gridSpan w:val="6"/>
          </w:tcPr>
          <w:p w:rsidR="002411DB" w:rsidRPr="001D5663" w:rsidRDefault="002411DB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мы /12 ч./</w:t>
            </w:r>
          </w:p>
        </w:tc>
      </w:tr>
      <w:tr w:rsidR="006A1FC4" w:rsidRPr="001D5663" w:rsidTr="00601145">
        <w:tc>
          <w:tcPr>
            <w:tcW w:w="66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20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gram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</w:t>
            </w:r>
          </w:p>
        </w:tc>
        <w:tc>
          <w:tcPr>
            <w:tcW w:w="993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6A1FC4" w:rsidRPr="001D5663" w:rsidRDefault="006A1FC4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19.02.19 г.</w:t>
            </w:r>
          </w:p>
        </w:tc>
        <w:tc>
          <w:tcPr>
            <w:tcW w:w="1417" w:type="dxa"/>
          </w:tcPr>
          <w:p w:rsidR="006A1FC4" w:rsidRPr="001D5663" w:rsidRDefault="006A1FC4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19.02.19 г.</w:t>
            </w:r>
          </w:p>
        </w:tc>
        <w:tc>
          <w:tcPr>
            <w:tcW w:w="311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– 78 </w:t>
            </w:r>
          </w:p>
          <w:p w:rsidR="006A1FC4" w:rsidRPr="001D5663" w:rsidRDefault="006A1FC4" w:rsidP="006A1F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</w:tc>
      </w:tr>
      <w:tr w:rsidR="006A1FC4" w:rsidRPr="001D5663" w:rsidTr="00601145">
        <w:tc>
          <w:tcPr>
            <w:tcW w:w="66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3120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gram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</w:t>
            </w:r>
          </w:p>
        </w:tc>
        <w:tc>
          <w:tcPr>
            <w:tcW w:w="993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6A1FC4" w:rsidRDefault="006A1FC4" w:rsidP="006A1FC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20.02.19 г. 25.02.19 г.</w:t>
            </w:r>
          </w:p>
          <w:p w:rsidR="006A1FC4" w:rsidRPr="001D5663" w:rsidRDefault="006A1FC4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FC4" w:rsidRDefault="006A1FC4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20.02.19 г. 25.02.19 г.</w:t>
            </w:r>
          </w:p>
          <w:p w:rsidR="006A1FC4" w:rsidRPr="001D5663" w:rsidRDefault="006A1FC4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1FC4" w:rsidRPr="001D5663" w:rsidRDefault="006A1FC4" w:rsidP="006A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79-83</w:t>
            </w:r>
          </w:p>
          <w:p w:rsidR="006A1FC4" w:rsidRPr="001D5663" w:rsidRDefault="006A1FC4" w:rsidP="006A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 – 84 </w:t>
            </w:r>
          </w:p>
          <w:p w:rsidR="006A1FC4" w:rsidRPr="001D5663" w:rsidRDefault="006A1FC4" w:rsidP="006A1F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</w:tc>
      </w:tr>
      <w:tr w:rsidR="006A1FC4" w:rsidRPr="001D5663" w:rsidTr="00601145">
        <w:tc>
          <w:tcPr>
            <w:tcW w:w="66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67-</w:t>
            </w:r>
          </w:p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20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«Барбос и 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6A1FC4" w:rsidRDefault="006A1FC4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26.02.19 г.</w:t>
            </w:r>
          </w:p>
          <w:p w:rsidR="006A1FC4" w:rsidRPr="001D5663" w:rsidRDefault="006A1FC4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27.02.19 г.</w:t>
            </w:r>
          </w:p>
        </w:tc>
        <w:tc>
          <w:tcPr>
            <w:tcW w:w="1417" w:type="dxa"/>
          </w:tcPr>
          <w:p w:rsidR="006A1FC4" w:rsidRDefault="006A1FC4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26.02.19 г.</w:t>
            </w:r>
          </w:p>
          <w:p w:rsidR="006A1FC4" w:rsidRPr="001D5663" w:rsidRDefault="006A1FC4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27.02.19 г.</w:t>
            </w:r>
          </w:p>
        </w:tc>
        <w:tc>
          <w:tcPr>
            <w:tcW w:w="311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85-91 прочитать</w:t>
            </w:r>
          </w:p>
          <w:p w:rsidR="006A1FC4" w:rsidRPr="001D5663" w:rsidRDefault="006A1FC4" w:rsidP="006A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91 </w:t>
            </w:r>
          </w:p>
          <w:p w:rsidR="006A1FC4" w:rsidRPr="001D5663" w:rsidRDefault="006A1FC4" w:rsidP="006A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</w:tc>
      </w:tr>
      <w:tr w:rsidR="006A1FC4" w:rsidRPr="001D5663" w:rsidTr="00601145">
        <w:tc>
          <w:tcPr>
            <w:tcW w:w="66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20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чтение: </w:t>
            </w:r>
            <w:r w:rsidRPr="001D5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Рассказы-</w:t>
            </w:r>
            <w:proofErr w:type="gram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загадки  про зверей</w:t>
            </w:r>
            <w:proofErr w:type="gram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и птиц</w:t>
            </w:r>
          </w:p>
        </w:tc>
        <w:tc>
          <w:tcPr>
            <w:tcW w:w="993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2" w:type="dxa"/>
          </w:tcPr>
          <w:p w:rsidR="006A1FC4" w:rsidRPr="001D5663" w:rsidRDefault="006A1FC4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04.03.19 г.</w:t>
            </w:r>
          </w:p>
        </w:tc>
        <w:tc>
          <w:tcPr>
            <w:tcW w:w="1417" w:type="dxa"/>
          </w:tcPr>
          <w:p w:rsidR="006A1FC4" w:rsidRPr="001D5663" w:rsidRDefault="006A1FC4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04.03.19 г.</w:t>
            </w:r>
          </w:p>
        </w:tc>
        <w:tc>
          <w:tcPr>
            <w:tcW w:w="311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хрестоматия</w:t>
            </w:r>
          </w:p>
        </w:tc>
      </w:tr>
      <w:tr w:rsidR="006A1FC4" w:rsidRPr="001D5663" w:rsidTr="00601145">
        <w:tc>
          <w:tcPr>
            <w:tcW w:w="66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120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М.М. Пришвин «Выскочка».</w:t>
            </w:r>
          </w:p>
        </w:tc>
        <w:tc>
          <w:tcPr>
            <w:tcW w:w="993" w:type="dxa"/>
          </w:tcPr>
          <w:p w:rsidR="006A1FC4" w:rsidRPr="001D5663" w:rsidRDefault="006A1FC4" w:rsidP="006A1FC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6A1FC4" w:rsidRPr="001D5663" w:rsidRDefault="006A1FC4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05.03.19 г</w:t>
            </w:r>
          </w:p>
        </w:tc>
        <w:tc>
          <w:tcPr>
            <w:tcW w:w="1417" w:type="dxa"/>
          </w:tcPr>
          <w:p w:rsidR="006A1FC4" w:rsidRPr="001D5663" w:rsidRDefault="006A1FC4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05.03.19 г</w:t>
            </w:r>
          </w:p>
        </w:tc>
        <w:tc>
          <w:tcPr>
            <w:tcW w:w="3119" w:type="dxa"/>
          </w:tcPr>
          <w:p w:rsidR="006A1FC4" w:rsidRPr="001D5663" w:rsidRDefault="006A1FC4" w:rsidP="006A1FC4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92-95</w:t>
            </w:r>
          </w:p>
          <w:p w:rsidR="006A1FC4" w:rsidRPr="001D5663" w:rsidRDefault="006A1FC4" w:rsidP="006A1FC4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</w:p>
        </w:tc>
      </w:tr>
      <w:tr w:rsidR="006A1FC4" w:rsidRPr="001D5663" w:rsidTr="00601145">
        <w:tc>
          <w:tcPr>
            <w:tcW w:w="66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20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животных Е.И. 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993" w:type="dxa"/>
          </w:tcPr>
          <w:p w:rsidR="006A1FC4" w:rsidRPr="001D5663" w:rsidRDefault="006A1FC4" w:rsidP="006A1FC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6A1FC4" w:rsidRPr="001D5663" w:rsidRDefault="006A1FC4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06.03.19 г.</w:t>
            </w:r>
          </w:p>
        </w:tc>
        <w:tc>
          <w:tcPr>
            <w:tcW w:w="1417" w:type="dxa"/>
          </w:tcPr>
          <w:p w:rsidR="006A1FC4" w:rsidRPr="001D5663" w:rsidRDefault="006A1FC4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06.03.19 г.</w:t>
            </w:r>
          </w:p>
        </w:tc>
        <w:tc>
          <w:tcPr>
            <w:tcW w:w="3119" w:type="dxa"/>
          </w:tcPr>
          <w:p w:rsidR="006A1FC4" w:rsidRPr="001D5663" w:rsidRDefault="006A1FC4" w:rsidP="006A1FC4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96-99 </w:t>
            </w:r>
          </w:p>
          <w:p w:rsidR="006A1FC4" w:rsidRPr="001D5663" w:rsidRDefault="006A1FC4" w:rsidP="006A1FC4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</w:tr>
      <w:tr w:rsidR="006A1FC4" w:rsidRPr="001D5663" w:rsidTr="00601145">
        <w:tc>
          <w:tcPr>
            <w:tcW w:w="669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20" w:type="dxa"/>
          </w:tcPr>
          <w:p w:rsidR="006A1FC4" w:rsidRPr="001D5663" w:rsidRDefault="006A1FC4" w:rsidP="006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Скрип».</w:t>
            </w:r>
          </w:p>
        </w:tc>
        <w:tc>
          <w:tcPr>
            <w:tcW w:w="993" w:type="dxa"/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6A1FC4" w:rsidRPr="001D5663" w:rsidRDefault="006A1FC4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11.03.19 г.</w:t>
            </w:r>
          </w:p>
        </w:tc>
        <w:tc>
          <w:tcPr>
            <w:tcW w:w="1417" w:type="dxa"/>
          </w:tcPr>
          <w:p w:rsidR="006A1FC4" w:rsidRPr="001D5663" w:rsidRDefault="006A1FC4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11.03.19 г.</w:t>
            </w:r>
          </w:p>
        </w:tc>
        <w:tc>
          <w:tcPr>
            <w:tcW w:w="3119" w:type="dxa"/>
          </w:tcPr>
          <w:p w:rsidR="006A1FC4" w:rsidRPr="001D5663" w:rsidRDefault="006A1FC4" w:rsidP="006A1F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100-103 Выразительное чтение</w:t>
            </w:r>
          </w:p>
        </w:tc>
      </w:tr>
      <w:tr w:rsidR="006A1FC4" w:rsidRPr="001D5663" w:rsidTr="00601145">
        <w:trPr>
          <w:trHeight w:val="462"/>
        </w:trPr>
        <w:tc>
          <w:tcPr>
            <w:tcW w:w="669" w:type="dxa"/>
            <w:tcBorders>
              <w:bottom w:val="single" w:sz="4" w:space="0" w:color="auto"/>
            </w:tcBorders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Скрип».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6A1FC4" w:rsidRPr="001D5663" w:rsidRDefault="006A1FC4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12.03.19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1FC4" w:rsidRPr="001D5663" w:rsidRDefault="006A1FC4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12.03.19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1FC4" w:rsidRPr="001D5663" w:rsidRDefault="006A1FC4" w:rsidP="006A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109-110 </w:t>
            </w:r>
          </w:p>
          <w:p w:rsidR="006A1FC4" w:rsidRPr="001D5663" w:rsidRDefault="006A1FC4" w:rsidP="006A1F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ответить на вопросы </w:t>
            </w:r>
          </w:p>
        </w:tc>
      </w:tr>
      <w:tr w:rsidR="006A1FC4" w:rsidRPr="001D5663" w:rsidTr="00601145">
        <w:trPr>
          <w:trHeight w:val="312"/>
        </w:trPr>
        <w:tc>
          <w:tcPr>
            <w:tcW w:w="669" w:type="dxa"/>
            <w:tcBorders>
              <w:top w:val="single" w:sz="4" w:space="0" w:color="auto"/>
            </w:tcBorders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6A1FC4" w:rsidRPr="001D5663" w:rsidRDefault="006A1FC4" w:rsidP="006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«Природа и мы».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6A1FC4" w:rsidRPr="001D5663" w:rsidRDefault="006A1FC4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13.03.19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A1FC4" w:rsidRPr="001D5663" w:rsidRDefault="006A1FC4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13.03.19 г.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A1FC4" w:rsidRPr="001D5663" w:rsidRDefault="006A1FC4" w:rsidP="006A1FC4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Страница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111- 112 </w:t>
            </w:r>
          </w:p>
          <w:p w:rsidR="006A1FC4" w:rsidRPr="001D5663" w:rsidRDefault="006A1FC4" w:rsidP="006A1FC4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</w:p>
        </w:tc>
      </w:tr>
      <w:tr w:rsidR="006A1FC4" w:rsidRPr="001D5663" w:rsidTr="00601145">
        <w:trPr>
          <w:trHeight w:val="543"/>
        </w:trPr>
        <w:tc>
          <w:tcPr>
            <w:tcW w:w="669" w:type="dxa"/>
            <w:tcBorders>
              <w:bottom w:val="single" w:sz="4" w:space="0" w:color="auto"/>
            </w:tcBorders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6A1FC4" w:rsidRPr="001D5663" w:rsidRDefault="006A1FC4" w:rsidP="006A1F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5663">
              <w:rPr>
                <w:rFonts w:ascii="Times New Roman" w:hAnsi="Times New Roman" w:cs="Times New Roman"/>
                <w:bCs/>
                <w:sz w:val="24"/>
                <w:szCs w:val="24"/>
              </w:rPr>
              <w:t>Вн</w:t>
            </w:r>
            <w:proofErr w:type="gramStart"/>
            <w:r w:rsidRPr="001D5663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1D5663">
              <w:rPr>
                <w:rFonts w:ascii="Times New Roman" w:hAnsi="Times New Roman" w:cs="Times New Roman"/>
                <w:bCs/>
                <w:sz w:val="24"/>
                <w:szCs w:val="24"/>
              </w:rPr>
              <w:t>тение</w:t>
            </w:r>
            <w:proofErr w:type="spellEnd"/>
            <w:r w:rsidRPr="001D5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К.К.Природа Донского края.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1FC4" w:rsidRPr="001D5663" w:rsidRDefault="006A1FC4" w:rsidP="006A1FC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6A1FC4" w:rsidRPr="001D5663" w:rsidRDefault="006A1FC4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18.03.19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1FC4" w:rsidRPr="001D5663" w:rsidRDefault="006A1FC4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18.03.19 г.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1FC4" w:rsidRPr="001D5663" w:rsidRDefault="006A1FC4" w:rsidP="006A1F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хрестоматия</w:t>
            </w:r>
          </w:p>
        </w:tc>
      </w:tr>
      <w:tr w:rsidR="006A1FC4" w:rsidRPr="001D5663" w:rsidTr="00A242E8">
        <w:trPr>
          <w:trHeight w:val="332"/>
        </w:trPr>
        <w:tc>
          <w:tcPr>
            <w:tcW w:w="10740" w:type="dxa"/>
            <w:gridSpan w:val="6"/>
            <w:tcBorders>
              <w:bottom w:val="single" w:sz="4" w:space="0" w:color="auto"/>
            </w:tcBorders>
          </w:tcPr>
          <w:p w:rsidR="006A1FC4" w:rsidRPr="001D5663" w:rsidRDefault="006A1FC4" w:rsidP="00FF7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/3ч./</w:t>
            </w:r>
          </w:p>
        </w:tc>
      </w:tr>
      <w:tr w:rsidR="00FF703D" w:rsidRPr="001D5663" w:rsidTr="00601145">
        <w:tc>
          <w:tcPr>
            <w:tcW w:w="669" w:type="dxa"/>
          </w:tcPr>
          <w:p w:rsidR="00FF703D" w:rsidRPr="001D5663" w:rsidRDefault="00FF703D" w:rsidP="00FF703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20" w:type="dxa"/>
          </w:tcPr>
          <w:p w:rsidR="00FF703D" w:rsidRPr="001D5663" w:rsidRDefault="00FF703D" w:rsidP="00FF703D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Б.Л. Пастернак «Золотая осень», Д.Б. 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 С.А. Клычков «Весна в лесу».</w:t>
            </w:r>
          </w:p>
        </w:tc>
        <w:tc>
          <w:tcPr>
            <w:tcW w:w="993" w:type="dxa"/>
          </w:tcPr>
          <w:p w:rsidR="00FF703D" w:rsidRPr="001D5663" w:rsidRDefault="00FF703D" w:rsidP="00FF703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FF703D" w:rsidRPr="001D5663" w:rsidRDefault="00FF703D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19.03.19 г.</w:t>
            </w:r>
          </w:p>
        </w:tc>
        <w:tc>
          <w:tcPr>
            <w:tcW w:w="1417" w:type="dxa"/>
          </w:tcPr>
          <w:p w:rsidR="00FF703D" w:rsidRPr="001D5663" w:rsidRDefault="00FF703D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19.03.19 г.</w:t>
            </w:r>
          </w:p>
        </w:tc>
        <w:tc>
          <w:tcPr>
            <w:tcW w:w="3119" w:type="dxa"/>
          </w:tcPr>
          <w:p w:rsidR="00FF703D" w:rsidRPr="001D5663" w:rsidRDefault="00FF703D" w:rsidP="00FF7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114 – 118 </w:t>
            </w:r>
          </w:p>
          <w:p w:rsidR="00FF703D" w:rsidRPr="001D5663" w:rsidRDefault="00FF703D" w:rsidP="00FF7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</w:t>
            </w:r>
          </w:p>
        </w:tc>
      </w:tr>
      <w:tr w:rsidR="00FF703D" w:rsidRPr="001D5663" w:rsidTr="00601145">
        <w:tc>
          <w:tcPr>
            <w:tcW w:w="669" w:type="dxa"/>
          </w:tcPr>
          <w:p w:rsidR="00FF703D" w:rsidRPr="001D5663" w:rsidRDefault="00FF703D" w:rsidP="00FF70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20" w:type="dxa"/>
          </w:tcPr>
          <w:p w:rsidR="00FF703D" w:rsidRPr="001D5663" w:rsidRDefault="00FF703D" w:rsidP="00FF703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Н.М. Рубцов «Сентябрь». С.А. Есенин «Лебёдушка».</w:t>
            </w:r>
          </w:p>
        </w:tc>
        <w:tc>
          <w:tcPr>
            <w:tcW w:w="993" w:type="dxa"/>
          </w:tcPr>
          <w:p w:rsidR="00FF703D" w:rsidRPr="001D5663" w:rsidRDefault="00FF703D" w:rsidP="00FF70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FF703D" w:rsidRPr="001D5663" w:rsidRDefault="00FF703D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20.03.19 г.</w:t>
            </w:r>
          </w:p>
        </w:tc>
        <w:tc>
          <w:tcPr>
            <w:tcW w:w="1417" w:type="dxa"/>
          </w:tcPr>
          <w:p w:rsidR="00FF703D" w:rsidRPr="001D5663" w:rsidRDefault="00FF703D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20.03.19 г.</w:t>
            </w:r>
          </w:p>
        </w:tc>
        <w:tc>
          <w:tcPr>
            <w:tcW w:w="3119" w:type="dxa"/>
          </w:tcPr>
          <w:p w:rsidR="00FF703D" w:rsidRPr="001D5663" w:rsidRDefault="00FF703D" w:rsidP="00FF70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 – 126 выразительное чтение</w:t>
            </w:r>
          </w:p>
        </w:tc>
      </w:tr>
      <w:tr w:rsidR="00FF703D" w:rsidRPr="001D5663" w:rsidTr="00601145">
        <w:tc>
          <w:tcPr>
            <w:tcW w:w="669" w:type="dxa"/>
          </w:tcPr>
          <w:p w:rsidR="00FF703D" w:rsidRPr="001D5663" w:rsidRDefault="00FF703D" w:rsidP="00FF70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20" w:type="dxa"/>
          </w:tcPr>
          <w:p w:rsidR="00FF703D" w:rsidRPr="001D5663" w:rsidRDefault="00FF703D" w:rsidP="00FF703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</w:p>
        </w:tc>
        <w:tc>
          <w:tcPr>
            <w:tcW w:w="993" w:type="dxa"/>
          </w:tcPr>
          <w:p w:rsidR="00FF703D" w:rsidRPr="001D5663" w:rsidRDefault="00FF703D" w:rsidP="00FF70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FF703D" w:rsidRPr="001D5663" w:rsidRDefault="00FF703D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03.04.19 г.</w:t>
            </w:r>
          </w:p>
        </w:tc>
        <w:tc>
          <w:tcPr>
            <w:tcW w:w="1417" w:type="dxa"/>
          </w:tcPr>
          <w:p w:rsidR="00FF703D" w:rsidRPr="001D5663" w:rsidRDefault="00FF703D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03.04.19 г.</w:t>
            </w:r>
          </w:p>
        </w:tc>
        <w:tc>
          <w:tcPr>
            <w:tcW w:w="3119" w:type="dxa"/>
          </w:tcPr>
          <w:p w:rsidR="00FF703D" w:rsidRPr="001D5663" w:rsidRDefault="00FF703D" w:rsidP="00FF7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703D" w:rsidRPr="001D5663" w:rsidRDefault="00FF703D" w:rsidP="00FF7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</w:tc>
      </w:tr>
      <w:tr w:rsidR="00FF703D" w:rsidRPr="001D5663" w:rsidTr="00857BFB">
        <w:tc>
          <w:tcPr>
            <w:tcW w:w="10740" w:type="dxa"/>
            <w:gridSpan w:val="6"/>
          </w:tcPr>
          <w:p w:rsidR="00FF703D" w:rsidRPr="001D5663" w:rsidRDefault="00FF703D" w:rsidP="00FF7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Родина /2ч./</w:t>
            </w:r>
          </w:p>
        </w:tc>
      </w:tr>
      <w:tr w:rsidR="00B4106A" w:rsidRPr="001D5663" w:rsidTr="00601145">
        <w:tc>
          <w:tcPr>
            <w:tcW w:w="669" w:type="dxa"/>
          </w:tcPr>
          <w:p w:rsidR="00B4106A" w:rsidRPr="001D5663" w:rsidRDefault="00B4106A" w:rsidP="00FF70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20" w:type="dxa"/>
          </w:tcPr>
          <w:p w:rsidR="00B4106A" w:rsidRPr="001D5663" w:rsidRDefault="00B4106A" w:rsidP="00FF703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И.С. Никитин «Русь».  С.Д. Дрожжин «Родине А.В. 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 В неярком блеске».</w:t>
            </w:r>
          </w:p>
        </w:tc>
        <w:tc>
          <w:tcPr>
            <w:tcW w:w="993" w:type="dxa"/>
          </w:tcPr>
          <w:p w:rsidR="00B4106A" w:rsidRPr="001D5663" w:rsidRDefault="00B4106A" w:rsidP="00FF70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4106A" w:rsidRPr="001D5663" w:rsidRDefault="00B4106A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08.04.19 г.</w:t>
            </w:r>
          </w:p>
        </w:tc>
        <w:tc>
          <w:tcPr>
            <w:tcW w:w="1417" w:type="dxa"/>
          </w:tcPr>
          <w:p w:rsidR="00B4106A" w:rsidRPr="001D5663" w:rsidRDefault="00B4106A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08.04.19 г.</w:t>
            </w:r>
          </w:p>
        </w:tc>
        <w:tc>
          <w:tcPr>
            <w:tcW w:w="3119" w:type="dxa"/>
          </w:tcPr>
          <w:p w:rsidR="00B4106A" w:rsidRPr="001D5663" w:rsidRDefault="00B4106A" w:rsidP="00FF7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128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4106A" w:rsidRPr="001D5663" w:rsidRDefault="00B4106A" w:rsidP="00FF7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</w:tc>
      </w:tr>
      <w:tr w:rsidR="00B4106A" w:rsidRPr="001D5663" w:rsidTr="00601145">
        <w:tc>
          <w:tcPr>
            <w:tcW w:w="669" w:type="dxa"/>
          </w:tcPr>
          <w:p w:rsidR="00B4106A" w:rsidRPr="001D5663" w:rsidRDefault="00B4106A" w:rsidP="00FF70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20" w:type="dxa"/>
          </w:tcPr>
          <w:p w:rsidR="00B4106A" w:rsidRPr="001D5663" w:rsidRDefault="00B4106A" w:rsidP="00FF703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«Родина».</w:t>
            </w:r>
          </w:p>
        </w:tc>
        <w:tc>
          <w:tcPr>
            <w:tcW w:w="993" w:type="dxa"/>
          </w:tcPr>
          <w:p w:rsidR="00B4106A" w:rsidRPr="001D5663" w:rsidRDefault="00B4106A" w:rsidP="00FF70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B4106A" w:rsidRPr="001D5663" w:rsidRDefault="00B4106A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09.04.19 г.</w:t>
            </w:r>
          </w:p>
        </w:tc>
        <w:tc>
          <w:tcPr>
            <w:tcW w:w="1417" w:type="dxa"/>
          </w:tcPr>
          <w:p w:rsidR="00B4106A" w:rsidRPr="001D5663" w:rsidRDefault="00B4106A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09.04.19 г.</w:t>
            </w:r>
          </w:p>
        </w:tc>
        <w:tc>
          <w:tcPr>
            <w:tcW w:w="3119" w:type="dxa"/>
          </w:tcPr>
          <w:p w:rsidR="00B4106A" w:rsidRPr="001D5663" w:rsidRDefault="00B4106A" w:rsidP="00FF703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140-142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</w:p>
        </w:tc>
      </w:tr>
      <w:tr w:rsidR="00B4106A" w:rsidRPr="001D5663" w:rsidTr="00857BFB">
        <w:trPr>
          <w:trHeight w:val="312"/>
        </w:trPr>
        <w:tc>
          <w:tcPr>
            <w:tcW w:w="10740" w:type="dxa"/>
            <w:gridSpan w:val="6"/>
          </w:tcPr>
          <w:p w:rsidR="00B4106A" w:rsidRPr="001D5663" w:rsidRDefault="00B4106A" w:rsidP="00561C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фантазия (5 ч.)</w:t>
            </w:r>
          </w:p>
        </w:tc>
      </w:tr>
      <w:tr w:rsidR="00561C0C" w:rsidRPr="001D5663" w:rsidTr="00601145">
        <w:tc>
          <w:tcPr>
            <w:tcW w:w="669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20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Электроника».</w:t>
            </w:r>
          </w:p>
        </w:tc>
        <w:tc>
          <w:tcPr>
            <w:tcW w:w="993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561C0C" w:rsidRPr="001D5663" w:rsidRDefault="00561C0C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10.04.19 г.</w:t>
            </w:r>
          </w:p>
        </w:tc>
        <w:tc>
          <w:tcPr>
            <w:tcW w:w="1417" w:type="dxa"/>
          </w:tcPr>
          <w:p w:rsidR="00561C0C" w:rsidRPr="001D5663" w:rsidRDefault="00561C0C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10.04.19 г.</w:t>
            </w:r>
          </w:p>
        </w:tc>
        <w:tc>
          <w:tcPr>
            <w:tcW w:w="3119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 – 149</w:t>
            </w:r>
          </w:p>
          <w:p w:rsidR="00561C0C" w:rsidRPr="001D5663" w:rsidRDefault="00561C0C" w:rsidP="00561C0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</w:tr>
      <w:tr w:rsidR="00561C0C" w:rsidRPr="001D5663" w:rsidTr="00601145">
        <w:tc>
          <w:tcPr>
            <w:tcW w:w="669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82-83</w:t>
            </w:r>
          </w:p>
        </w:tc>
        <w:tc>
          <w:tcPr>
            <w:tcW w:w="3120" w:type="dxa"/>
          </w:tcPr>
          <w:p w:rsidR="00561C0C" w:rsidRPr="001D5663" w:rsidRDefault="00561C0C" w:rsidP="00561C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Кир Булычёв «Путешествие Алисы».</w:t>
            </w:r>
          </w:p>
        </w:tc>
        <w:tc>
          <w:tcPr>
            <w:tcW w:w="993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561C0C" w:rsidRDefault="00561C0C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15.04.19 г.</w:t>
            </w:r>
          </w:p>
          <w:p w:rsidR="00561C0C" w:rsidRPr="001D5663" w:rsidRDefault="00561C0C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16.04.19 г.</w:t>
            </w:r>
          </w:p>
        </w:tc>
        <w:tc>
          <w:tcPr>
            <w:tcW w:w="1417" w:type="dxa"/>
          </w:tcPr>
          <w:p w:rsidR="00561C0C" w:rsidRDefault="00561C0C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15.04.19 г.</w:t>
            </w:r>
          </w:p>
          <w:p w:rsidR="00561C0C" w:rsidRPr="001D5663" w:rsidRDefault="00561C0C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16.04.19 г.</w:t>
            </w:r>
          </w:p>
        </w:tc>
        <w:tc>
          <w:tcPr>
            <w:tcW w:w="3119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– 157</w:t>
            </w:r>
          </w:p>
          <w:p w:rsidR="00561C0C" w:rsidRPr="001D5663" w:rsidRDefault="00561C0C" w:rsidP="00561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Пересказ, ответы на вопросы</w:t>
            </w:r>
          </w:p>
        </w:tc>
      </w:tr>
      <w:tr w:rsidR="00561C0C" w:rsidRPr="001D5663" w:rsidTr="00601145">
        <w:tc>
          <w:tcPr>
            <w:tcW w:w="669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20" w:type="dxa"/>
          </w:tcPr>
          <w:p w:rsidR="00561C0C" w:rsidRPr="001D5663" w:rsidRDefault="00561C0C" w:rsidP="0056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Внеклассное чтение:</w:t>
            </w:r>
          </w:p>
          <w:p w:rsidR="00561C0C" w:rsidRPr="001D5663" w:rsidRDefault="00561C0C" w:rsidP="0056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 В мире фантастики</w:t>
            </w:r>
          </w:p>
        </w:tc>
        <w:tc>
          <w:tcPr>
            <w:tcW w:w="993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561C0C" w:rsidRPr="001D5663" w:rsidRDefault="00561C0C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17.04.19 г.</w:t>
            </w:r>
          </w:p>
        </w:tc>
        <w:tc>
          <w:tcPr>
            <w:tcW w:w="1417" w:type="dxa"/>
          </w:tcPr>
          <w:p w:rsidR="00561C0C" w:rsidRPr="001D5663" w:rsidRDefault="00561C0C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17.04.19 г.</w:t>
            </w:r>
          </w:p>
        </w:tc>
        <w:tc>
          <w:tcPr>
            <w:tcW w:w="3119" w:type="dxa"/>
          </w:tcPr>
          <w:p w:rsidR="00561C0C" w:rsidRPr="001D5663" w:rsidRDefault="00561C0C" w:rsidP="00561C0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Дополнительная литература</w:t>
            </w:r>
          </w:p>
        </w:tc>
      </w:tr>
      <w:tr w:rsidR="00561C0C" w:rsidRPr="001D5663" w:rsidTr="00601145">
        <w:tc>
          <w:tcPr>
            <w:tcW w:w="669" w:type="dxa"/>
          </w:tcPr>
          <w:p w:rsidR="00561C0C" w:rsidRPr="001D5663" w:rsidRDefault="00561C0C" w:rsidP="0056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20" w:type="dxa"/>
          </w:tcPr>
          <w:p w:rsidR="00561C0C" w:rsidRPr="001D5663" w:rsidRDefault="00561C0C" w:rsidP="00561C0C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«Страна Фантазия»</w:t>
            </w:r>
          </w:p>
        </w:tc>
        <w:tc>
          <w:tcPr>
            <w:tcW w:w="993" w:type="dxa"/>
          </w:tcPr>
          <w:p w:rsidR="00561C0C" w:rsidRPr="001D5663" w:rsidRDefault="00561C0C" w:rsidP="00561C0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561C0C" w:rsidRPr="001D5663" w:rsidRDefault="00561C0C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22.04.19 г.</w:t>
            </w:r>
          </w:p>
        </w:tc>
        <w:tc>
          <w:tcPr>
            <w:tcW w:w="1417" w:type="dxa"/>
          </w:tcPr>
          <w:p w:rsidR="00561C0C" w:rsidRPr="001D5663" w:rsidRDefault="00561C0C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22.04.19 г.</w:t>
            </w:r>
          </w:p>
        </w:tc>
        <w:tc>
          <w:tcPr>
            <w:tcW w:w="3119" w:type="dxa"/>
          </w:tcPr>
          <w:p w:rsidR="00561C0C" w:rsidRPr="001D5663" w:rsidRDefault="00561C0C" w:rsidP="00561C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1C0C" w:rsidRPr="001D5663" w:rsidRDefault="00561C0C" w:rsidP="00561C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 на вопросы</w:t>
            </w:r>
          </w:p>
        </w:tc>
      </w:tr>
      <w:tr w:rsidR="00561C0C" w:rsidRPr="001D5663" w:rsidTr="005D1150">
        <w:tc>
          <w:tcPr>
            <w:tcW w:w="10740" w:type="dxa"/>
            <w:gridSpan w:val="6"/>
          </w:tcPr>
          <w:p w:rsidR="00561C0C" w:rsidRPr="001D5663" w:rsidRDefault="00561C0C" w:rsidP="00296FE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/20ч./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23.04.19 г</w:t>
            </w:r>
          </w:p>
        </w:tc>
        <w:tc>
          <w:tcPr>
            <w:tcW w:w="1417" w:type="dxa"/>
          </w:tcPr>
          <w:p w:rsidR="00296FE0" w:rsidRPr="001D5663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23.04.19 г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160 – 165</w:t>
            </w:r>
          </w:p>
          <w:p w:rsidR="00296FE0" w:rsidRPr="001D5663" w:rsidRDefault="00296FE0" w:rsidP="00296F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Пересказ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87-91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</w:t>
            </w:r>
          </w:p>
          <w:p w:rsidR="00296FE0" w:rsidRPr="001D5663" w:rsidRDefault="00296FE0" w:rsidP="0029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E0" w:rsidRPr="001D5663" w:rsidRDefault="00296FE0" w:rsidP="00296FE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296FE0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24.04.19 г.</w:t>
            </w:r>
          </w:p>
          <w:p w:rsidR="00296FE0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29.04.19 г.</w:t>
            </w:r>
          </w:p>
          <w:p w:rsidR="00296FE0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30.04.19 г.</w:t>
            </w:r>
          </w:p>
          <w:p w:rsidR="00296FE0" w:rsidRPr="00296FE0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96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01.05.19 г.</w:t>
            </w:r>
          </w:p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06.05.19 г.</w:t>
            </w:r>
          </w:p>
        </w:tc>
        <w:tc>
          <w:tcPr>
            <w:tcW w:w="1417" w:type="dxa"/>
          </w:tcPr>
          <w:p w:rsidR="00296FE0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24.04.19 г.</w:t>
            </w:r>
          </w:p>
          <w:p w:rsidR="00296FE0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29.04.19 г.</w:t>
            </w:r>
          </w:p>
          <w:p w:rsidR="00296FE0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30.04.19 г.</w:t>
            </w:r>
          </w:p>
          <w:p w:rsidR="00296FE0" w:rsidRPr="00296FE0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96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30.04.19 г.</w:t>
            </w:r>
          </w:p>
          <w:p w:rsidR="00296FE0" w:rsidRPr="001D5663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173 – 193 выразительное чтение, ответы на вопросы составление плана</w:t>
            </w:r>
          </w:p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92-93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296FE0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07.05.19 г.</w:t>
            </w:r>
          </w:p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 19 г.</w:t>
            </w:r>
          </w:p>
        </w:tc>
        <w:tc>
          <w:tcPr>
            <w:tcW w:w="1417" w:type="dxa"/>
          </w:tcPr>
          <w:p w:rsidR="00296FE0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07.05.19 г.</w:t>
            </w:r>
          </w:p>
          <w:p w:rsidR="00296FE0" w:rsidRPr="001D5663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 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194- 200</w:t>
            </w:r>
          </w:p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чтение, ответы  на вопросы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94-95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Библейские сказания. С. Лагерлёф «Святая ночь». 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296FE0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13.05.19 г.</w:t>
            </w:r>
          </w:p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14.05.19 г.</w:t>
            </w:r>
          </w:p>
        </w:tc>
        <w:tc>
          <w:tcPr>
            <w:tcW w:w="1417" w:type="dxa"/>
          </w:tcPr>
          <w:p w:rsidR="00296FE0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13.05.19 г.</w:t>
            </w:r>
          </w:p>
          <w:p w:rsidR="00296FE0" w:rsidRPr="001D5663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– 208 выразительное чтение 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ответить на вопросы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96-97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Библейские сказания. С. Лагерлёф. Сказания о Христе. «В Назарете».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296FE0" w:rsidRDefault="00296FE0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15.05.19 г.</w:t>
            </w:r>
          </w:p>
          <w:p w:rsidR="00296FE0" w:rsidRPr="001D5663" w:rsidRDefault="00296FE0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20.05.19 г.</w:t>
            </w:r>
          </w:p>
        </w:tc>
        <w:tc>
          <w:tcPr>
            <w:tcW w:w="1417" w:type="dxa"/>
          </w:tcPr>
          <w:p w:rsidR="00296FE0" w:rsidRDefault="00296FE0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15.05.19 г.</w:t>
            </w:r>
          </w:p>
          <w:p w:rsidR="00296FE0" w:rsidRPr="001D5663" w:rsidRDefault="00296FE0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209-216 выразительное чтение</w:t>
            </w:r>
          </w:p>
          <w:p w:rsidR="00296FE0" w:rsidRPr="001D5663" w:rsidRDefault="00296FE0" w:rsidP="00296F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 на выбор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«Зарубежная литература»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96FE0" w:rsidRPr="001D5663" w:rsidRDefault="00296FE0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21.05.19 г.</w:t>
            </w:r>
          </w:p>
        </w:tc>
        <w:tc>
          <w:tcPr>
            <w:tcW w:w="1417" w:type="dxa"/>
          </w:tcPr>
          <w:p w:rsidR="00296FE0" w:rsidRPr="001D5663" w:rsidRDefault="00296FE0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117</w:t>
            </w:r>
          </w:p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Ответы на вопросы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чтение. «</w:t>
            </w: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Путешествие по дорогам любимых книг».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22.05.19 г.</w:t>
            </w:r>
          </w:p>
        </w:tc>
        <w:tc>
          <w:tcPr>
            <w:tcW w:w="1417" w:type="dxa"/>
          </w:tcPr>
          <w:p w:rsidR="00296FE0" w:rsidRPr="001D5663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Дополнительная литература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Игра «Литературные тайны»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96FE0" w:rsidRPr="001D5663" w:rsidRDefault="00296FE0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 г.</w:t>
            </w:r>
          </w:p>
        </w:tc>
        <w:tc>
          <w:tcPr>
            <w:tcW w:w="1417" w:type="dxa"/>
          </w:tcPr>
          <w:p w:rsidR="00296FE0" w:rsidRPr="001D5663" w:rsidRDefault="00296FE0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Словари, справочники</w:t>
            </w:r>
          </w:p>
          <w:p w:rsidR="00296FE0" w:rsidRPr="001D5663" w:rsidRDefault="00296FE0" w:rsidP="00296F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28.05.19 г.</w:t>
            </w:r>
          </w:p>
        </w:tc>
        <w:tc>
          <w:tcPr>
            <w:tcW w:w="1417" w:type="dxa"/>
          </w:tcPr>
          <w:p w:rsidR="00296FE0" w:rsidRPr="001D5663" w:rsidRDefault="00296FE0" w:rsidP="00D6160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 на тему «Наша библиотека»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Урок-отчёт за год.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96FE0" w:rsidRPr="001D5663" w:rsidRDefault="00296FE0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29.05.19 г.</w:t>
            </w:r>
          </w:p>
        </w:tc>
        <w:tc>
          <w:tcPr>
            <w:tcW w:w="1417" w:type="dxa"/>
          </w:tcPr>
          <w:p w:rsidR="00296FE0" w:rsidRPr="001D5663" w:rsidRDefault="00296FE0" w:rsidP="00D6160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29.05.19 г.</w:t>
            </w: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чтение.</w:t>
            </w:r>
          </w:p>
          <w:p w:rsidR="00296FE0" w:rsidRPr="001D5663" w:rsidRDefault="00296FE0" w:rsidP="00296FE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К.К.« Кто с мечом к нам придет, от меча и погибнет!»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96FE0" w:rsidRPr="001D5663" w:rsidRDefault="00296FE0" w:rsidP="001D566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хрестоматия</w:t>
            </w:r>
          </w:p>
        </w:tc>
      </w:tr>
      <w:tr w:rsidR="00296FE0" w:rsidRPr="001D5663" w:rsidTr="00601145">
        <w:tc>
          <w:tcPr>
            <w:tcW w:w="669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20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663">
              <w:rPr>
                <w:rFonts w:ascii="Times New Roman" w:hAnsi="Times New Roman" w:cs="Times New Roman"/>
                <w:sz w:val="24"/>
                <w:szCs w:val="24"/>
              </w:rPr>
              <w:t>Книги, рекомендуемые для прочтения летом</w:t>
            </w:r>
          </w:p>
        </w:tc>
        <w:tc>
          <w:tcPr>
            <w:tcW w:w="993" w:type="dxa"/>
          </w:tcPr>
          <w:p w:rsidR="00296FE0" w:rsidRPr="001D5663" w:rsidRDefault="00296FE0" w:rsidP="00296FE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FE0" w:rsidRPr="001D5663" w:rsidRDefault="00296FE0" w:rsidP="001D566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6FE0" w:rsidRPr="001D5663" w:rsidRDefault="00296FE0" w:rsidP="00296F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2D8E" w:rsidRPr="001D5663" w:rsidRDefault="00292D8E" w:rsidP="001D56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Pr="00BE716F" w:rsidRDefault="001D5663" w:rsidP="001D5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33C">
        <w:rPr>
          <w:rFonts w:ascii="Times New Roman" w:hAnsi="Times New Roman"/>
          <w:sz w:val="24"/>
          <w:szCs w:val="24"/>
        </w:rPr>
        <w:lastRenderedPageBreak/>
        <w:t>В соответствии с учебным планом и годовым календарным учебным графиком на учебный предмет «Литературное чтение» предусмотрено 1</w:t>
      </w:r>
      <w:r>
        <w:rPr>
          <w:rFonts w:ascii="Times New Roman" w:hAnsi="Times New Roman"/>
          <w:sz w:val="24"/>
          <w:szCs w:val="24"/>
        </w:rPr>
        <w:t>05 часов в год, 3 часа в неделю,</w:t>
      </w:r>
      <w:r w:rsidRPr="00996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16F">
        <w:rPr>
          <w:rFonts w:ascii="Times New Roman" w:eastAsia="Times New Roman" w:hAnsi="Times New Roman" w:cs="Times New Roman"/>
          <w:sz w:val="24"/>
          <w:szCs w:val="24"/>
        </w:rPr>
        <w:t>но в связи с выпадением праздничных нерабочих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(1.05.2018г.,2.05.2018 г.,</w:t>
      </w:r>
      <w:r w:rsidRPr="00996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9.05.2018 г), программа реализуется за 103 часа.</w:t>
      </w: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63" w:rsidRPr="007F233C" w:rsidRDefault="001D5663" w:rsidP="007F2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D5663" w:rsidRPr="007F233C" w:rsidSect="001D5663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BEB6192"/>
    <w:multiLevelType w:val="hybridMultilevel"/>
    <w:tmpl w:val="4AEE2528"/>
    <w:lvl w:ilvl="0" w:tplc="E5906D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6EF1627"/>
    <w:multiLevelType w:val="hybridMultilevel"/>
    <w:tmpl w:val="F89C0B6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16450"/>
    <w:multiLevelType w:val="hybridMultilevel"/>
    <w:tmpl w:val="393AC17A"/>
    <w:lvl w:ilvl="0" w:tplc="1D20D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D20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EEA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EF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08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6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8B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2D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C8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231525"/>
    <w:multiLevelType w:val="hybridMultilevel"/>
    <w:tmpl w:val="9EE0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10B0286"/>
    <w:multiLevelType w:val="hybridMultilevel"/>
    <w:tmpl w:val="F4F8786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C0A58"/>
    <w:multiLevelType w:val="hybridMultilevel"/>
    <w:tmpl w:val="4A064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004332"/>
    <w:multiLevelType w:val="hybridMultilevel"/>
    <w:tmpl w:val="28EA212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93530"/>
    <w:multiLevelType w:val="hybridMultilevel"/>
    <w:tmpl w:val="7AAC8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F5871"/>
    <w:multiLevelType w:val="multilevel"/>
    <w:tmpl w:val="4B0A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F7427A"/>
    <w:multiLevelType w:val="multilevel"/>
    <w:tmpl w:val="FB4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CA0175"/>
    <w:multiLevelType w:val="hybridMultilevel"/>
    <w:tmpl w:val="5A62D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021F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73358"/>
    <w:multiLevelType w:val="hybridMultilevel"/>
    <w:tmpl w:val="468CD5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7B99"/>
    <w:rsid w:val="00004E45"/>
    <w:rsid w:val="000069D6"/>
    <w:rsid w:val="00012DFD"/>
    <w:rsid w:val="0003402F"/>
    <w:rsid w:val="00040695"/>
    <w:rsid w:val="0006590B"/>
    <w:rsid w:val="0011557F"/>
    <w:rsid w:val="00140621"/>
    <w:rsid w:val="00156679"/>
    <w:rsid w:val="00183468"/>
    <w:rsid w:val="001D5663"/>
    <w:rsid w:val="001E7B01"/>
    <w:rsid w:val="00206AE7"/>
    <w:rsid w:val="002411DB"/>
    <w:rsid w:val="0026069E"/>
    <w:rsid w:val="00292D8E"/>
    <w:rsid w:val="00296FE0"/>
    <w:rsid w:val="002C2A07"/>
    <w:rsid w:val="002C4D2A"/>
    <w:rsid w:val="002E7A14"/>
    <w:rsid w:val="002F5E35"/>
    <w:rsid w:val="00323649"/>
    <w:rsid w:val="003329A5"/>
    <w:rsid w:val="00351F96"/>
    <w:rsid w:val="00360AFA"/>
    <w:rsid w:val="00362D2E"/>
    <w:rsid w:val="003D1D32"/>
    <w:rsid w:val="00401C40"/>
    <w:rsid w:val="004165B2"/>
    <w:rsid w:val="0043221D"/>
    <w:rsid w:val="00441993"/>
    <w:rsid w:val="00467086"/>
    <w:rsid w:val="004F6FCB"/>
    <w:rsid w:val="00500E71"/>
    <w:rsid w:val="005101B7"/>
    <w:rsid w:val="00517B99"/>
    <w:rsid w:val="00520096"/>
    <w:rsid w:val="00524139"/>
    <w:rsid w:val="00561C0C"/>
    <w:rsid w:val="005A5DF2"/>
    <w:rsid w:val="005D1150"/>
    <w:rsid w:val="005D3180"/>
    <w:rsid w:val="00601145"/>
    <w:rsid w:val="00665190"/>
    <w:rsid w:val="00666BC7"/>
    <w:rsid w:val="00687C7E"/>
    <w:rsid w:val="006A1FC4"/>
    <w:rsid w:val="006A239C"/>
    <w:rsid w:val="006B29C2"/>
    <w:rsid w:val="006C6CA0"/>
    <w:rsid w:val="006D1013"/>
    <w:rsid w:val="006D51B6"/>
    <w:rsid w:val="006D7A5D"/>
    <w:rsid w:val="006F4F9B"/>
    <w:rsid w:val="007050DD"/>
    <w:rsid w:val="007170EA"/>
    <w:rsid w:val="00724B9B"/>
    <w:rsid w:val="00751B07"/>
    <w:rsid w:val="0076268E"/>
    <w:rsid w:val="00791D3A"/>
    <w:rsid w:val="007A1BA9"/>
    <w:rsid w:val="007A7696"/>
    <w:rsid w:val="007D5A81"/>
    <w:rsid w:val="007E4A60"/>
    <w:rsid w:val="007F233C"/>
    <w:rsid w:val="008407D7"/>
    <w:rsid w:val="008525C0"/>
    <w:rsid w:val="00857BFB"/>
    <w:rsid w:val="00870969"/>
    <w:rsid w:val="008916F0"/>
    <w:rsid w:val="008D02D3"/>
    <w:rsid w:val="008D4864"/>
    <w:rsid w:val="008D6732"/>
    <w:rsid w:val="0090575D"/>
    <w:rsid w:val="00946AC0"/>
    <w:rsid w:val="00954C3F"/>
    <w:rsid w:val="00996E3D"/>
    <w:rsid w:val="009B72E3"/>
    <w:rsid w:val="009D2668"/>
    <w:rsid w:val="009E4EDE"/>
    <w:rsid w:val="009F675F"/>
    <w:rsid w:val="00A242E8"/>
    <w:rsid w:val="00A34635"/>
    <w:rsid w:val="00A572F5"/>
    <w:rsid w:val="00A63242"/>
    <w:rsid w:val="00A72A88"/>
    <w:rsid w:val="00AD1956"/>
    <w:rsid w:val="00AD552C"/>
    <w:rsid w:val="00B21FD3"/>
    <w:rsid w:val="00B277D8"/>
    <w:rsid w:val="00B35A52"/>
    <w:rsid w:val="00B4005D"/>
    <w:rsid w:val="00B4106A"/>
    <w:rsid w:val="00B434B1"/>
    <w:rsid w:val="00B477CA"/>
    <w:rsid w:val="00B560CA"/>
    <w:rsid w:val="00B90B28"/>
    <w:rsid w:val="00BA4A0C"/>
    <w:rsid w:val="00BE10E1"/>
    <w:rsid w:val="00BE1DC1"/>
    <w:rsid w:val="00C06A0E"/>
    <w:rsid w:val="00C2733D"/>
    <w:rsid w:val="00C63AE1"/>
    <w:rsid w:val="00C75C82"/>
    <w:rsid w:val="00CA2F55"/>
    <w:rsid w:val="00CB5DD5"/>
    <w:rsid w:val="00CD1A30"/>
    <w:rsid w:val="00CF2B82"/>
    <w:rsid w:val="00CF676B"/>
    <w:rsid w:val="00D02054"/>
    <w:rsid w:val="00D17603"/>
    <w:rsid w:val="00D20188"/>
    <w:rsid w:val="00D30295"/>
    <w:rsid w:val="00D30A46"/>
    <w:rsid w:val="00D524A0"/>
    <w:rsid w:val="00D61606"/>
    <w:rsid w:val="00D65319"/>
    <w:rsid w:val="00D74703"/>
    <w:rsid w:val="00DA6A50"/>
    <w:rsid w:val="00DC14EB"/>
    <w:rsid w:val="00E224B4"/>
    <w:rsid w:val="00E31419"/>
    <w:rsid w:val="00E851B9"/>
    <w:rsid w:val="00E86922"/>
    <w:rsid w:val="00E871AD"/>
    <w:rsid w:val="00EA3BBC"/>
    <w:rsid w:val="00EA4069"/>
    <w:rsid w:val="00ED565A"/>
    <w:rsid w:val="00F0372F"/>
    <w:rsid w:val="00F238B9"/>
    <w:rsid w:val="00F267FB"/>
    <w:rsid w:val="00F27334"/>
    <w:rsid w:val="00F8392E"/>
    <w:rsid w:val="00F96BDE"/>
    <w:rsid w:val="00F97D78"/>
    <w:rsid w:val="00FD37BD"/>
    <w:rsid w:val="00FD5985"/>
    <w:rsid w:val="00FE1578"/>
    <w:rsid w:val="00FF0705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7B9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styleId="a4">
    <w:name w:val="Table Grid"/>
    <w:basedOn w:val="a1"/>
    <w:uiPriority w:val="59"/>
    <w:rsid w:val="0051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665190"/>
    <w:rPr>
      <w:b/>
      <w:bCs/>
    </w:rPr>
  </w:style>
  <w:style w:type="paragraph" w:styleId="a6">
    <w:name w:val="List Paragraph"/>
    <w:basedOn w:val="a"/>
    <w:uiPriority w:val="34"/>
    <w:qFormat/>
    <w:rsid w:val="00F8392E"/>
    <w:pPr>
      <w:ind w:left="720"/>
      <w:contextualSpacing/>
    </w:pPr>
  </w:style>
  <w:style w:type="paragraph" w:customStyle="1" w:styleId="c11">
    <w:name w:val="c11"/>
    <w:basedOn w:val="a"/>
    <w:rsid w:val="0018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183468"/>
  </w:style>
  <w:style w:type="paragraph" w:customStyle="1" w:styleId="c52">
    <w:name w:val="c52"/>
    <w:basedOn w:val="a"/>
    <w:rsid w:val="0018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D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37BD"/>
  </w:style>
  <w:style w:type="paragraph" w:styleId="2">
    <w:name w:val="Body Text Indent 2"/>
    <w:basedOn w:val="a"/>
    <w:link w:val="20"/>
    <w:rsid w:val="00FD37B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D37B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BA4A0C"/>
    <w:rPr>
      <w:color w:val="0000FF"/>
      <w:u w:val="single"/>
    </w:rPr>
  </w:style>
  <w:style w:type="paragraph" w:customStyle="1" w:styleId="a8">
    <w:name w:val="Содержимое таблицы"/>
    <w:basedOn w:val="a"/>
    <w:rsid w:val="00BA4A0C"/>
    <w:pPr>
      <w:widowControl w:val="0"/>
      <w:suppressLineNumbers/>
      <w:suppressAutoHyphens/>
      <w:spacing w:after="0" w:line="240" w:lineRule="auto"/>
      <w:jc w:val="both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D6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3976-CB4C-40D8-BC1C-4E369F1C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12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Начальные классы</cp:lastModifiedBy>
  <cp:revision>88</cp:revision>
  <cp:lastPrinted>2018-09-05T07:30:00Z</cp:lastPrinted>
  <dcterms:created xsi:type="dcterms:W3CDTF">2017-07-02T14:07:00Z</dcterms:created>
  <dcterms:modified xsi:type="dcterms:W3CDTF">2018-09-05T07:47:00Z</dcterms:modified>
</cp:coreProperties>
</file>